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A31E" w14:textId="188A6850" w:rsidR="007C3154" w:rsidRPr="00194FA6" w:rsidRDefault="007C3154" w:rsidP="007C3154">
      <w:pPr>
        <w:framePr w:hSpace="141" w:wrap="around" w:vAnchor="text" w:hAnchor="page" w:x="412" w:y="1"/>
        <w:rPr>
          <w:rFonts w:asciiTheme="majorHAnsi" w:hAnsiTheme="majorHAnsi"/>
          <w:sz w:val="22"/>
          <w:szCs w:val="22"/>
        </w:rPr>
      </w:pPr>
    </w:p>
    <w:p w14:paraId="3BDE9C59" w14:textId="4834E2C2" w:rsidR="00D34AEE" w:rsidRDefault="00D34AEE" w:rsidP="00D34AEE">
      <w:pPr>
        <w:ind w:firstLine="8222"/>
        <w:rPr>
          <w:rFonts w:ascii="Cambria" w:hAnsi="Cambria"/>
          <w:sz w:val="22"/>
          <w:szCs w:val="22"/>
        </w:rPr>
      </w:pPr>
      <w:r w:rsidRPr="00D34AEE">
        <w:rPr>
          <w:rFonts w:ascii="Cambria" w:hAnsi="Cambria"/>
          <w:sz w:val="22"/>
          <w:szCs w:val="22"/>
        </w:rPr>
        <w:t xml:space="preserve">Zał. nr </w:t>
      </w:r>
      <w:r>
        <w:rPr>
          <w:rFonts w:ascii="Cambria" w:hAnsi="Cambria"/>
          <w:sz w:val="22"/>
          <w:szCs w:val="22"/>
        </w:rPr>
        <w:t>1</w:t>
      </w:r>
    </w:p>
    <w:p w14:paraId="7904A55C" w14:textId="62B46529" w:rsidR="00DF06E2" w:rsidRPr="000F62F1" w:rsidRDefault="00DF06E2" w:rsidP="00DF06E2">
      <w:pPr>
        <w:jc w:val="right"/>
        <w:rPr>
          <w:rFonts w:ascii="Cambria" w:hAnsi="Cambria"/>
          <w:sz w:val="22"/>
          <w:szCs w:val="22"/>
        </w:rPr>
      </w:pPr>
      <w:r w:rsidRPr="000F62F1">
        <w:rPr>
          <w:rFonts w:ascii="Cambria" w:hAnsi="Cambria"/>
          <w:sz w:val="22"/>
          <w:szCs w:val="22"/>
        </w:rPr>
        <w:t xml:space="preserve">do ogłoszenia o zamówieniu z </w:t>
      </w:r>
      <w:r w:rsidR="00786BDD" w:rsidRPr="000F62F1">
        <w:rPr>
          <w:rFonts w:ascii="Cambria" w:hAnsi="Cambria"/>
          <w:sz w:val="22"/>
          <w:szCs w:val="22"/>
        </w:rPr>
        <w:t>18</w:t>
      </w:r>
      <w:r w:rsidRPr="000F62F1">
        <w:rPr>
          <w:rFonts w:ascii="Cambria" w:hAnsi="Cambria"/>
          <w:sz w:val="22"/>
          <w:szCs w:val="22"/>
        </w:rPr>
        <w:t>.</w:t>
      </w:r>
      <w:r w:rsidR="00786BDD" w:rsidRPr="000F62F1">
        <w:rPr>
          <w:rFonts w:ascii="Cambria" w:hAnsi="Cambria"/>
          <w:sz w:val="22"/>
          <w:szCs w:val="22"/>
        </w:rPr>
        <w:t>02</w:t>
      </w:r>
      <w:r w:rsidRPr="000F62F1">
        <w:rPr>
          <w:rFonts w:ascii="Cambria" w:hAnsi="Cambria"/>
          <w:sz w:val="22"/>
          <w:szCs w:val="22"/>
        </w:rPr>
        <w:t>.202</w:t>
      </w:r>
      <w:r w:rsidR="00786BDD" w:rsidRPr="000F62F1">
        <w:rPr>
          <w:rFonts w:ascii="Cambria" w:hAnsi="Cambria"/>
          <w:sz w:val="22"/>
          <w:szCs w:val="22"/>
        </w:rPr>
        <w:t>6</w:t>
      </w:r>
      <w:r w:rsidRPr="000F62F1">
        <w:rPr>
          <w:rFonts w:ascii="Cambria" w:hAnsi="Cambria"/>
          <w:sz w:val="22"/>
          <w:szCs w:val="22"/>
        </w:rPr>
        <w:t xml:space="preserve"> r.</w:t>
      </w:r>
    </w:p>
    <w:p w14:paraId="4248ABF0" w14:textId="77777777" w:rsidR="00DF06E2" w:rsidRPr="000F62F1" w:rsidRDefault="00DF06E2" w:rsidP="00DF06E2">
      <w:pPr>
        <w:jc w:val="center"/>
        <w:rPr>
          <w:rFonts w:ascii="Cambria" w:hAnsi="Cambria"/>
          <w:sz w:val="22"/>
          <w:szCs w:val="22"/>
        </w:rPr>
      </w:pPr>
    </w:p>
    <w:p w14:paraId="604DA4F0" w14:textId="77777777" w:rsidR="00B72611" w:rsidRPr="000F62F1" w:rsidRDefault="00B72611" w:rsidP="00DF06E2">
      <w:pPr>
        <w:jc w:val="center"/>
        <w:rPr>
          <w:rFonts w:ascii="Cambria" w:hAnsi="Cambria"/>
          <w:sz w:val="22"/>
          <w:szCs w:val="22"/>
        </w:rPr>
      </w:pPr>
    </w:p>
    <w:p w14:paraId="2BF42AF1" w14:textId="77777777" w:rsidR="00A140A2" w:rsidRPr="000F62F1" w:rsidRDefault="00A140A2" w:rsidP="00A140A2">
      <w:pPr>
        <w:spacing w:line="360" w:lineRule="auto"/>
        <w:jc w:val="center"/>
        <w:rPr>
          <w:rFonts w:ascii="Cambria" w:hAnsi="Cambria"/>
          <w:sz w:val="22"/>
          <w:szCs w:val="22"/>
        </w:rPr>
      </w:pPr>
    </w:p>
    <w:p w14:paraId="5C40C342" w14:textId="77777777" w:rsidR="00A140A2" w:rsidRPr="000F62F1" w:rsidRDefault="00A140A2" w:rsidP="00A140A2">
      <w:pPr>
        <w:spacing w:line="360" w:lineRule="auto"/>
        <w:jc w:val="center"/>
        <w:rPr>
          <w:rFonts w:ascii="Cambria" w:hAnsi="Cambria"/>
          <w:sz w:val="22"/>
          <w:szCs w:val="22"/>
        </w:rPr>
      </w:pPr>
    </w:p>
    <w:p w14:paraId="0F77DA27" w14:textId="77777777" w:rsidR="00A140A2" w:rsidRPr="000F62F1" w:rsidRDefault="00A140A2" w:rsidP="00A140A2">
      <w:pPr>
        <w:spacing w:line="360" w:lineRule="auto"/>
        <w:jc w:val="center"/>
        <w:rPr>
          <w:rFonts w:ascii="Cambria" w:hAnsi="Cambria"/>
          <w:sz w:val="22"/>
          <w:szCs w:val="22"/>
        </w:rPr>
      </w:pPr>
    </w:p>
    <w:p w14:paraId="78F8F737" w14:textId="3B8F9C9C" w:rsidR="00DF06E2" w:rsidRPr="000F62F1" w:rsidRDefault="00DF06E2" w:rsidP="00A140A2">
      <w:pPr>
        <w:spacing w:line="360" w:lineRule="auto"/>
        <w:jc w:val="center"/>
        <w:rPr>
          <w:rFonts w:ascii="Cambria" w:hAnsi="Cambria"/>
          <w:sz w:val="22"/>
          <w:szCs w:val="22"/>
        </w:rPr>
      </w:pPr>
      <w:r w:rsidRPr="000F62F1">
        <w:rPr>
          <w:rFonts w:ascii="Cambria" w:hAnsi="Cambria"/>
          <w:sz w:val="22"/>
          <w:szCs w:val="22"/>
        </w:rPr>
        <w:t>Formularz ofertowy</w:t>
      </w:r>
    </w:p>
    <w:p w14:paraId="023101CE" w14:textId="77777777" w:rsidR="00DF06E2" w:rsidRPr="000F62F1" w:rsidRDefault="00DF06E2" w:rsidP="00A140A2">
      <w:pPr>
        <w:spacing w:line="360" w:lineRule="auto"/>
        <w:jc w:val="center"/>
        <w:rPr>
          <w:rFonts w:ascii="Cambria" w:hAnsi="Cambria"/>
          <w:sz w:val="22"/>
          <w:szCs w:val="22"/>
        </w:rPr>
      </w:pPr>
    </w:p>
    <w:p w14:paraId="07D65854" w14:textId="77777777" w:rsidR="00B72611" w:rsidRPr="000F62F1" w:rsidRDefault="00B72611" w:rsidP="00A140A2">
      <w:pPr>
        <w:spacing w:line="360" w:lineRule="auto"/>
        <w:jc w:val="center"/>
        <w:rPr>
          <w:rFonts w:ascii="Cambria" w:hAnsi="Cambria"/>
          <w:sz w:val="22"/>
          <w:szCs w:val="22"/>
        </w:rPr>
      </w:pPr>
    </w:p>
    <w:p w14:paraId="2D1EE306" w14:textId="77777777" w:rsidR="00DF06E2" w:rsidRPr="000F62F1" w:rsidRDefault="00DF06E2" w:rsidP="00A140A2">
      <w:pPr>
        <w:spacing w:line="360" w:lineRule="auto"/>
        <w:jc w:val="both"/>
        <w:rPr>
          <w:rFonts w:ascii="Cambria" w:hAnsi="Cambria"/>
          <w:sz w:val="22"/>
          <w:szCs w:val="22"/>
        </w:rPr>
      </w:pPr>
      <w:r w:rsidRPr="000F62F1">
        <w:rPr>
          <w:rFonts w:ascii="Cambria" w:hAnsi="Cambria"/>
          <w:sz w:val="22"/>
          <w:szCs w:val="22"/>
        </w:rPr>
        <w:t>Nazwa oferenta:</w:t>
      </w:r>
    </w:p>
    <w:p w14:paraId="14F836F3" w14:textId="77777777" w:rsidR="00DF06E2" w:rsidRPr="000F62F1" w:rsidRDefault="00DF06E2" w:rsidP="00A140A2">
      <w:pPr>
        <w:spacing w:line="360" w:lineRule="auto"/>
        <w:jc w:val="both"/>
        <w:rPr>
          <w:rFonts w:ascii="Cambria" w:hAnsi="Cambria"/>
          <w:sz w:val="22"/>
          <w:szCs w:val="22"/>
        </w:rPr>
      </w:pPr>
      <w:r w:rsidRPr="000F62F1">
        <w:rPr>
          <w:rFonts w:ascii="Cambria" w:hAnsi="Cambria"/>
          <w:sz w:val="22"/>
          <w:szCs w:val="22"/>
        </w:rPr>
        <w:t>Adres:</w:t>
      </w:r>
    </w:p>
    <w:p w14:paraId="1160C3A0" w14:textId="77777777" w:rsidR="00DF06E2" w:rsidRPr="000F62F1" w:rsidRDefault="00DF06E2" w:rsidP="00A140A2">
      <w:pPr>
        <w:spacing w:line="360" w:lineRule="auto"/>
        <w:jc w:val="both"/>
        <w:rPr>
          <w:rFonts w:ascii="Cambria" w:hAnsi="Cambria"/>
          <w:sz w:val="22"/>
          <w:szCs w:val="22"/>
        </w:rPr>
      </w:pPr>
      <w:r w:rsidRPr="000F62F1">
        <w:rPr>
          <w:rFonts w:ascii="Cambria" w:hAnsi="Cambria"/>
          <w:sz w:val="22"/>
          <w:szCs w:val="22"/>
        </w:rPr>
        <w:t>Osoba do kontaktu:</w:t>
      </w:r>
    </w:p>
    <w:p w14:paraId="483D7F35" w14:textId="77777777" w:rsidR="00DF06E2" w:rsidRPr="000F62F1" w:rsidRDefault="00DF06E2" w:rsidP="00A140A2">
      <w:pPr>
        <w:spacing w:line="360" w:lineRule="auto"/>
        <w:jc w:val="both"/>
        <w:rPr>
          <w:rFonts w:ascii="Cambria" w:hAnsi="Cambria"/>
          <w:sz w:val="22"/>
          <w:szCs w:val="22"/>
        </w:rPr>
      </w:pPr>
      <w:r w:rsidRPr="000F62F1">
        <w:rPr>
          <w:rFonts w:ascii="Cambria" w:hAnsi="Cambria"/>
          <w:sz w:val="22"/>
          <w:szCs w:val="22"/>
        </w:rPr>
        <w:t>E-mail:</w:t>
      </w:r>
    </w:p>
    <w:p w14:paraId="7A45E2ED" w14:textId="77777777" w:rsidR="00DF06E2" w:rsidRPr="000F62F1" w:rsidRDefault="00DF06E2" w:rsidP="00A140A2">
      <w:pPr>
        <w:spacing w:line="360" w:lineRule="auto"/>
        <w:jc w:val="both"/>
        <w:rPr>
          <w:rFonts w:ascii="Cambria" w:hAnsi="Cambria"/>
          <w:sz w:val="22"/>
          <w:szCs w:val="22"/>
        </w:rPr>
      </w:pPr>
      <w:r w:rsidRPr="000F62F1">
        <w:rPr>
          <w:rFonts w:ascii="Cambria" w:hAnsi="Cambria"/>
          <w:sz w:val="22"/>
          <w:szCs w:val="22"/>
        </w:rPr>
        <w:t>Telefon kontaktowy:</w:t>
      </w:r>
    </w:p>
    <w:p w14:paraId="661F93A8" w14:textId="77777777" w:rsidR="00DF06E2" w:rsidRPr="000F62F1" w:rsidRDefault="00DF06E2" w:rsidP="00A140A2">
      <w:pPr>
        <w:spacing w:line="360" w:lineRule="auto"/>
        <w:jc w:val="both"/>
        <w:rPr>
          <w:rFonts w:ascii="Cambria" w:hAnsi="Cambria"/>
          <w:sz w:val="22"/>
          <w:szCs w:val="22"/>
        </w:rPr>
      </w:pPr>
    </w:p>
    <w:p w14:paraId="00212DAE" w14:textId="77777777" w:rsidR="00967CD9" w:rsidRPr="000F62F1" w:rsidRDefault="00DF06E2" w:rsidP="00A140A2">
      <w:pPr>
        <w:spacing w:line="360" w:lineRule="auto"/>
        <w:jc w:val="both"/>
        <w:rPr>
          <w:rFonts w:ascii="Cambria" w:hAnsi="Cambria"/>
          <w:sz w:val="22"/>
          <w:szCs w:val="22"/>
        </w:rPr>
      </w:pPr>
      <w:r w:rsidRPr="000F62F1">
        <w:rPr>
          <w:rFonts w:ascii="Cambria" w:hAnsi="Cambria"/>
          <w:sz w:val="22"/>
          <w:szCs w:val="22"/>
        </w:rPr>
        <w:t xml:space="preserve">Przedstawiam swoją ofertę dotyczącą </w:t>
      </w:r>
      <w:r w:rsidR="00967CD9" w:rsidRPr="000F62F1">
        <w:rPr>
          <w:rFonts w:ascii="Cambria" w:hAnsi="Cambria"/>
          <w:sz w:val="22"/>
          <w:szCs w:val="22"/>
        </w:rPr>
        <w:t xml:space="preserve">modernizacja pomieszczenia laboratoryjnego A5 polegająca na przebudowie istniejącej wentylacji mechanicznej, w budynku „A” Instytutu Dendrologii Polskiej Akademii Nauk </w:t>
      </w:r>
    </w:p>
    <w:p w14:paraId="37E06834" w14:textId="6BE660EC" w:rsidR="00DF06E2" w:rsidRPr="000F62F1" w:rsidRDefault="00DF06E2" w:rsidP="00A140A2">
      <w:pPr>
        <w:spacing w:line="360" w:lineRule="auto"/>
        <w:jc w:val="both"/>
        <w:rPr>
          <w:rFonts w:ascii="Cambria" w:hAnsi="Cambria"/>
          <w:b/>
          <w:sz w:val="22"/>
          <w:szCs w:val="22"/>
        </w:rPr>
      </w:pPr>
      <w:r w:rsidRPr="000F62F1">
        <w:rPr>
          <w:rFonts w:ascii="Cambria" w:hAnsi="Cambria"/>
          <w:b/>
          <w:sz w:val="22"/>
          <w:szCs w:val="22"/>
        </w:rPr>
        <w:t>łącznie za kwotę: ……………………. zł netto tj. …………………… zł brutto</w:t>
      </w:r>
    </w:p>
    <w:p w14:paraId="241FC8F2" w14:textId="77777777" w:rsidR="00DF06E2" w:rsidRPr="000F62F1" w:rsidRDefault="00DF06E2" w:rsidP="00A140A2">
      <w:pPr>
        <w:pStyle w:val="Akapitzlist"/>
        <w:spacing w:line="360" w:lineRule="auto"/>
        <w:ind w:left="0"/>
        <w:jc w:val="center"/>
        <w:rPr>
          <w:rFonts w:ascii="Cambria" w:hAnsi="Cambria"/>
          <w:b/>
          <w:sz w:val="22"/>
          <w:szCs w:val="22"/>
        </w:rPr>
      </w:pPr>
    </w:p>
    <w:p w14:paraId="726CBABC" w14:textId="3EEAAD07" w:rsidR="00DF06E2" w:rsidRPr="000F62F1" w:rsidRDefault="00DF06E2" w:rsidP="00A140A2">
      <w:pPr>
        <w:spacing w:line="360" w:lineRule="auto"/>
        <w:jc w:val="both"/>
        <w:rPr>
          <w:rFonts w:ascii="Cambria" w:hAnsi="Cambria"/>
          <w:b/>
          <w:sz w:val="22"/>
          <w:szCs w:val="22"/>
        </w:rPr>
      </w:pPr>
      <w:r w:rsidRPr="000F62F1">
        <w:rPr>
          <w:rFonts w:ascii="Cambria" w:hAnsi="Cambria"/>
          <w:b/>
          <w:sz w:val="22"/>
          <w:szCs w:val="22"/>
        </w:rPr>
        <w:t>Gwarancja…….…………………………. (należy podać w pełnych miesiącach).</w:t>
      </w:r>
    </w:p>
    <w:p w14:paraId="46CCFE2A" w14:textId="77777777" w:rsidR="00A465EE" w:rsidRPr="000F62F1" w:rsidRDefault="00A465EE" w:rsidP="00A140A2">
      <w:pPr>
        <w:spacing w:line="360" w:lineRule="auto"/>
        <w:jc w:val="both"/>
        <w:rPr>
          <w:rFonts w:ascii="Cambria" w:hAnsi="Cambria"/>
          <w:bCs/>
          <w:sz w:val="22"/>
          <w:szCs w:val="22"/>
        </w:rPr>
      </w:pPr>
    </w:p>
    <w:p w14:paraId="78CB808E" w14:textId="77777777" w:rsidR="00DF06E2" w:rsidRPr="000F62F1" w:rsidRDefault="00DF06E2" w:rsidP="00A140A2">
      <w:pPr>
        <w:spacing w:line="360" w:lineRule="auto"/>
        <w:jc w:val="both"/>
        <w:rPr>
          <w:rFonts w:ascii="Cambria" w:hAnsi="Cambria"/>
          <w:sz w:val="22"/>
          <w:szCs w:val="22"/>
        </w:rPr>
      </w:pPr>
      <w:r w:rsidRPr="000F62F1">
        <w:rPr>
          <w:rFonts w:ascii="Cambria" w:hAnsi="Cambria"/>
          <w:sz w:val="22"/>
          <w:szCs w:val="22"/>
        </w:rPr>
        <w:t>Składając ofertę w postępowaniu o udzielenie zamówienia publicznego oświadczam, jako upoważniony reprezentant Wykonawcy, że:</w:t>
      </w:r>
    </w:p>
    <w:p w14:paraId="320FB26F" w14:textId="77777777" w:rsidR="00DF06E2" w:rsidRPr="000F62F1" w:rsidRDefault="00DF06E2">
      <w:pPr>
        <w:numPr>
          <w:ilvl w:val="0"/>
          <w:numId w:val="1"/>
        </w:numPr>
        <w:spacing w:line="360" w:lineRule="auto"/>
        <w:jc w:val="both"/>
        <w:rPr>
          <w:rFonts w:ascii="Cambria" w:hAnsi="Cambria"/>
          <w:sz w:val="22"/>
          <w:szCs w:val="22"/>
        </w:rPr>
      </w:pPr>
      <w:r w:rsidRPr="000F62F1">
        <w:rPr>
          <w:rFonts w:ascii="Cambria" w:hAnsi="Cambria"/>
          <w:sz w:val="22"/>
          <w:szCs w:val="22"/>
        </w:rPr>
        <w:t>nie jestem (jesteśmy) powiązany(i) z Zamawiającym i nie występuje pomiędzy nami konflikt interesów;</w:t>
      </w:r>
    </w:p>
    <w:p w14:paraId="1F3D2711" w14:textId="77777777" w:rsidR="00DF06E2" w:rsidRPr="000F62F1" w:rsidRDefault="00DF06E2">
      <w:pPr>
        <w:numPr>
          <w:ilvl w:val="0"/>
          <w:numId w:val="1"/>
        </w:numPr>
        <w:spacing w:line="360" w:lineRule="auto"/>
        <w:jc w:val="both"/>
        <w:rPr>
          <w:rFonts w:ascii="Cambria" w:hAnsi="Cambria"/>
          <w:sz w:val="22"/>
          <w:szCs w:val="22"/>
        </w:rPr>
      </w:pPr>
      <w:r w:rsidRPr="000F62F1">
        <w:rPr>
          <w:rFonts w:ascii="Cambria" w:hAnsi="Cambria"/>
          <w:sz w:val="22"/>
          <w:szCs w:val="22"/>
        </w:rPr>
        <w:t>oferowany przeze mnie (nas) przedmiot zamówienia spełnia wymagania Zamawiającego;</w:t>
      </w:r>
    </w:p>
    <w:p w14:paraId="08106962" w14:textId="77777777" w:rsidR="00DF06E2" w:rsidRPr="000F62F1" w:rsidRDefault="00DF06E2">
      <w:pPr>
        <w:numPr>
          <w:ilvl w:val="0"/>
          <w:numId w:val="1"/>
        </w:numPr>
        <w:spacing w:line="360" w:lineRule="auto"/>
        <w:jc w:val="both"/>
        <w:rPr>
          <w:rFonts w:ascii="Cambria" w:hAnsi="Cambria"/>
          <w:sz w:val="22"/>
          <w:szCs w:val="22"/>
        </w:rPr>
      </w:pPr>
      <w:r w:rsidRPr="000F62F1">
        <w:rPr>
          <w:rFonts w:ascii="Cambria" w:hAnsi="Cambria"/>
          <w:sz w:val="22"/>
          <w:szCs w:val="22"/>
        </w:rPr>
        <w:t>zaoferowana cena zawiera wszystkie koszty niezbędne do należytego wykonania zamówienia;</w:t>
      </w:r>
    </w:p>
    <w:p w14:paraId="78A77C89" w14:textId="77777777" w:rsidR="00DF06E2" w:rsidRPr="000F62F1" w:rsidRDefault="00DF06E2">
      <w:pPr>
        <w:numPr>
          <w:ilvl w:val="0"/>
          <w:numId w:val="1"/>
        </w:numPr>
        <w:spacing w:line="360" w:lineRule="auto"/>
        <w:jc w:val="both"/>
        <w:rPr>
          <w:rFonts w:ascii="Cambria" w:hAnsi="Cambria"/>
          <w:sz w:val="22"/>
          <w:szCs w:val="22"/>
        </w:rPr>
      </w:pPr>
      <w:r w:rsidRPr="000F62F1">
        <w:rPr>
          <w:rFonts w:ascii="Cambria" w:hAnsi="Cambria"/>
          <w:sz w:val="22"/>
          <w:szCs w:val="22"/>
        </w:rPr>
        <w:t>w przypadku wybrania mojej (naszej) oferty, zobowiązuję (my) się zrealizować przedmiot zamówienia zgodnie z wymaganiami opisanymi w ogłoszeniu wraz z załącznikami;</w:t>
      </w:r>
    </w:p>
    <w:p w14:paraId="4C618CDA" w14:textId="77777777" w:rsidR="00DF06E2" w:rsidRPr="000F62F1" w:rsidRDefault="00DF06E2">
      <w:pPr>
        <w:numPr>
          <w:ilvl w:val="0"/>
          <w:numId w:val="1"/>
        </w:numPr>
        <w:spacing w:line="360" w:lineRule="auto"/>
        <w:jc w:val="both"/>
        <w:rPr>
          <w:rFonts w:ascii="Cambria" w:hAnsi="Cambria"/>
          <w:sz w:val="22"/>
          <w:szCs w:val="22"/>
        </w:rPr>
      </w:pPr>
      <w:r w:rsidRPr="000F62F1">
        <w:rPr>
          <w:rFonts w:ascii="Cambria" w:hAnsi="Cambria"/>
          <w:sz w:val="22"/>
          <w:szCs w:val="22"/>
        </w:rPr>
        <w:t>przyjmuję(my) do wiadomości i akceptujemy treść Klauzuli informacyjnej Zamawiającego (RODO) Załącznik nr 3.</w:t>
      </w:r>
    </w:p>
    <w:p w14:paraId="5565756A" w14:textId="77777777" w:rsidR="00DF06E2" w:rsidRPr="000F62F1" w:rsidRDefault="00DF06E2">
      <w:pPr>
        <w:numPr>
          <w:ilvl w:val="0"/>
          <w:numId w:val="1"/>
        </w:numPr>
        <w:spacing w:line="360" w:lineRule="auto"/>
        <w:jc w:val="both"/>
        <w:rPr>
          <w:rFonts w:ascii="Cambria" w:hAnsi="Cambria"/>
          <w:sz w:val="22"/>
          <w:szCs w:val="22"/>
        </w:rPr>
      </w:pPr>
      <w:r w:rsidRPr="000F62F1">
        <w:rPr>
          <w:rFonts w:ascii="Cambria" w:hAnsi="Cambria"/>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05644C4" w14:textId="4D70FF7E" w:rsidR="00DF06E2" w:rsidRPr="000F62F1" w:rsidRDefault="00DF06E2">
      <w:pPr>
        <w:numPr>
          <w:ilvl w:val="0"/>
          <w:numId w:val="1"/>
        </w:numPr>
        <w:spacing w:line="360" w:lineRule="auto"/>
        <w:jc w:val="both"/>
        <w:rPr>
          <w:rFonts w:ascii="Cambria" w:hAnsi="Cambria"/>
          <w:sz w:val="22"/>
          <w:szCs w:val="22"/>
        </w:rPr>
      </w:pPr>
      <w:r w:rsidRPr="000F62F1">
        <w:rPr>
          <w:rFonts w:ascii="Cambria" w:hAnsi="Cambria"/>
          <w:sz w:val="22"/>
          <w:szCs w:val="22"/>
        </w:rPr>
        <w:t xml:space="preserve">nie podlegam wykluczeniu z postępowania o zamówienie publiczne na podstawie art. 7 ust. 1 pkt 1 Ustawy z dnia 13.04.2022 r. o szczególnych rozwiązaniach </w:t>
      </w:r>
      <w:r w:rsidR="007325FC" w:rsidRPr="000F62F1">
        <w:rPr>
          <w:rFonts w:ascii="Cambria" w:hAnsi="Cambria"/>
          <w:sz w:val="22"/>
          <w:szCs w:val="22"/>
        </w:rPr>
        <w:br/>
      </w:r>
      <w:r w:rsidRPr="000F62F1">
        <w:rPr>
          <w:rFonts w:ascii="Cambria" w:hAnsi="Cambria"/>
          <w:sz w:val="22"/>
          <w:szCs w:val="22"/>
        </w:rPr>
        <w:lastRenderedPageBreak/>
        <w:t>w zakresie przeciwdziałania wspieraniu agresji na Ukrainę oraz służących ochronie bezpieczeństwa narodowego (Dz. U. z 2024 r. poz. 507, z 2025 r. poz. 172.).</w:t>
      </w:r>
    </w:p>
    <w:p w14:paraId="7898E433" w14:textId="77777777" w:rsidR="00DF06E2" w:rsidRPr="000F62F1" w:rsidRDefault="00DF06E2" w:rsidP="00A140A2">
      <w:pPr>
        <w:spacing w:line="360" w:lineRule="auto"/>
        <w:jc w:val="both"/>
        <w:rPr>
          <w:rFonts w:ascii="Cambria" w:hAnsi="Cambria"/>
          <w:sz w:val="22"/>
          <w:szCs w:val="22"/>
        </w:rPr>
      </w:pPr>
    </w:p>
    <w:p w14:paraId="1C775FEE" w14:textId="77777777" w:rsidR="00DF06E2" w:rsidRPr="000F62F1" w:rsidRDefault="00DF06E2" w:rsidP="00A140A2">
      <w:pPr>
        <w:spacing w:line="360" w:lineRule="auto"/>
        <w:jc w:val="both"/>
        <w:rPr>
          <w:rFonts w:ascii="Cambria" w:hAnsi="Cambria"/>
          <w:sz w:val="22"/>
          <w:szCs w:val="22"/>
        </w:rPr>
      </w:pPr>
    </w:p>
    <w:p w14:paraId="2AA7FA6A" w14:textId="77777777" w:rsidR="00DF06E2" w:rsidRPr="000F62F1" w:rsidRDefault="00DF06E2" w:rsidP="00A140A2">
      <w:pPr>
        <w:spacing w:line="360" w:lineRule="auto"/>
        <w:jc w:val="both"/>
        <w:rPr>
          <w:rFonts w:ascii="Cambria" w:hAnsi="Cambria"/>
          <w:sz w:val="22"/>
          <w:szCs w:val="22"/>
        </w:rPr>
      </w:pPr>
    </w:p>
    <w:p w14:paraId="5BDA62EB" w14:textId="77777777" w:rsidR="00A140A2" w:rsidRPr="000F62F1" w:rsidRDefault="00DF06E2" w:rsidP="00A140A2">
      <w:pPr>
        <w:spacing w:line="360" w:lineRule="auto"/>
        <w:rPr>
          <w:rFonts w:ascii="Cambria" w:hAnsi="Cambria"/>
          <w:sz w:val="22"/>
          <w:szCs w:val="22"/>
        </w:rPr>
      </w:pPr>
      <w:r w:rsidRPr="000F62F1">
        <w:rPr>
          <w:rFonts w:ascii="Cambria" w:hAnsi="Cambria"/>
          <w:sz w:val="22"/>
          <w:szCs w:val="22"/>
        </w:rPr>
        <w:t xml:space="preserve">Data:   </w:t>
      </w:r>
      <w:r w:rsidRPr="000F62F1">
        <w:rPr>
          <w:rFonts w:ascii="Cambria" w:hAnsi="Cambria"/>
          <w:sz w:val="22"/>
          <w:szCs w:val="22"/>
        </w:rPr>
        <w:tab/>
      </w:r>
      <w:r w:rsidRPr="000F62F1">
        <w:rPr>
          <w:rFonts w:ascii="Cambria" w:hAnsi="Cambria"/>
          <w:sz w:val="22"/>
          <w:szCs w:val="22"/>
        </w:rPr>
        <w:tab/>
      </w:r>
      <w:r w:rsidRPr="000F62F1">
        <w:rPr>
          <w:rFonts w:ascii="Cambria" w:hAnsi="Cambria"/>
          <w:sz w:val="22"/>
          <w:szCs w:val="22"/>
        </w:rPr>
        <w:tab/>
      </w:r>
      <w:r w:rsidRPr="000F62F1">
        <w:rPr>
          <w:rFonts w:ascii="Cambria" w:hAnsi="Cambria"/>
          <w:sz w:val="22"/>
          <w:szCs w:val="22"/>
        </w:rPr>
        <w:tab/>
      </w:r>
      <w:r w:rsidRPr="000F62F1">
        <w:rPr>
          <w:rFonts w:ascii="Cambria" w:hAnsi="Cambria"/>
          <w:sz w:val="22"/>
          <w:szCs w:val="22"/>
        </w:rPr>
        <w:tab/>
      </w:r>
      <w:r w:rsidRPr="000F62F1">
        <w:rPr>
          <w:rFonts w:ascii="Cambria" w:hAnsi="Cambria"/>
          <w:sz w:val="22"/>
          <w:szCs w:val="22"/>
        </w:rPr>
        <w:tab/>
      </w:r>
      <w:r w:rsidRPr="000F62F1">
        <w:rPr>
          <w:rFonts w:ascii="Cambria" w:hAnsi="Cambria"/>
          <w:sz w:val="22"/>
          <w:szCs w:val="22"/>
        </w:rPr>
        <w:tab/>
      </w:r>
      <w:r w:rsidRPr="000F62F1">
        <w:rPr>
          <w:rFonts w:ascii="Cambria" w:hAnsi="Cambria"/>
          <w:sz w:val="22"/>
          <w:szCs w:val="22"/>
        </w:rPr>
        <w:tab/>
      </w:r>
      <w:r w:rsidR="00A140A2" w:rsidRPr="000F62F1">
        <w:rPr>
          <w:rFonts w:ascii="Cambria" w:hAnsi="Cambria"/>
          <w:sz w:val="22"/>
          <w:szCs w:val="22"/>
        </w:rPr>
        <w:tab/>
      </w:r>
      <w:r w:rsidR="00A140A2" w:rsidRPr="000F62F1">
        <w:rPr>
          <w:rFonts w:ascii="Cambria" w:hAnsi="Cambria"/>
          <w:sz w:val="22"/>
          <w:szCs w:val="22"/>
        </w:rPr>
        <w:tab/>
      </w:r>
      <w:r w:rsidR="00A140A2" w:rsidRPr="000F62F1">
        <w:rPr>
          <w:rFonts w:ascii="Cambria" w:hAnsi="Cambria"/>
          <w:sz w:val="22"/>
          <w:szCs w:val="22"/>
        </w:rPr>
        <w:tab/>
      </w:r>
      <w:r w:rsidR="00A140A2" w:rsidRPr="000F62F1">
        <w:rPr>
          <w:rFonts w:ascii="Cambria" w:hAnsi="Cambria"/>
          <w:sz w:val="22"/>
          <w:szCs w:val="22"/>
        </w:rPr>
        <w:tab/>
      </w:r>
      <w:r w:rsidR="00A140A2" w:rsidRPr="000F62F1">
        <w:rPr>
          <w:rFonts w:ascii="Cambria" w:hAnsi="Cambria"/>
          <w:sz w:val="22"/>
          <w:szCs w:val="22"/>
        </w:rPr>
        <w:tab/>
        <w:t xml:space="preserve">                                                                               </w:t>
      </w:r>
    </w:p>
    <w:p w14:paraId="18ECD9BC" w14:textId="77777777" w:rsidR="00A140A2" w:rsidRPr="000F62F1" w:rsidRDefault="00A140A2" w:rsidP="00A140A2">
      <w:pPr>
        <w:rPr>
          <w:rFonts w:ascii="Cambria" w:hAnsi="Cambria"/>
          <w:sz w:val="22"/>
          <w:szCs w:val="22"/>
        </w:rPr>
      </w:pPr>
    </w:p>
    <w:p w14:paraId="611A8CA6" w14:textId="77777777" w:rsidR="00A140A2" w:rsidRPr="000F62F1" w:rsidRDefault="00A140A2" w:rsidP="00A140A2">
      <w:pPr>
        <w:rPr>
          <w:rFonts w:ascii="Cambria" w:hAnsi="Cambria"/>
          <w:sz w:val="22"/>
          <w:szCs w:val="22"/>
        </w:rPr>
      </w:pPr>
    </w:p>
    <w:p w14:paraId="06ABCF86" w14:textId="4B8D9777" w:rsidR="00A140A2" w:rsidRPr="000F62F1" w:rsidRDefault="00A140A2" w:rsidP="00792144">
      <w:pPr>
        <w:jc w:val="right"/>
        <w:rPr>
          <w:rFonts w:ascii="Cambria" w:hAnsi="Cambria" w:cs="Calibri"/>
          <w:sz w:val="22"/>
          <w:szCs w:val="22"/>
        </w:rPr>
      </w:pPr>
      <w:r w:rsidRPr="000F62F1">
        <w:rPr>
          <w:rFonts w:ascii="Cambria" w:hAnsi="Cambria"/>
          <w:sz w:val="22"/>
          <w:szCs w:val="22"/>
        </w:rPr>
        <w:t xml:space="preserve">                                                                                              </w:t>
      </w:r>
      <w:r w:rsidRPr="000F62F1">
        <w:rPr>
          <w:rFonts w:ascii="Cambria" w:hAnsi="Cambria" w:cs="Calibri"/>
          <w:sz w:val="22"/>
          <w:szCs w:val="22"/>
        </w:rPr>
        <w:t>…………………………………………………………………………………………</w:t>
      </w:r>
    </w:p>
    <w:p w14:paraId="0844EBE0" w14:textId="77777777" w:rsidR="00A140A2" w:rsidRPr="000F62F1" w:rsidRDefault="00A140A2" w:rsidP="00A140A2">
      <w:pPr>
        <w:ind w:left="4956"/>
        <w:jc w:val="center"/>
        <w:rPr>
          <w:rFonts w:ascii="Cambria" w:hAnsi="Cambria" w:cs="Calibri"/>
          <w:sz w:val="22"/>
          <w:szCs w:val="22"/>
        </w:rPr>
      </w:pPr>
      <w:r w:rsidRPr="000F62F1">
        <w:rPr>
          <w:rFonts w:ascii="Cambria" w:hAnsi="Cambria" w:cs="Calibri"/>
          <w:sz w:val="22"/>
          <w:szCs w:val="22"/>
        </w:rPr>
        <w:t>kwalifikowany podpis elektroniczny lub podpis zaufany lub podpis osobisty osoby uprawnionej do występowania w imieniu Wykonawcy</w:t>
      </w:r>
    </w:p>
    <w:p w14:paraId="3D49FC23" w14:textId="57199996" w:rsidR="00DF06E2" w:rsidRPr="000F62F1" w:rsidRDefault="00DF06E2" w:rsidP="00A140A2">
      <w:pPr>
        <w:spacing w:line="360" w:lineRule="auto"/>
        <w:jc w:val="both"/>
        <w:rPr>
          <w:rFonts w:ascii="Cambria" w:hAnsi="Cambria"/>
          <w:sz w:val="22"/>
          <w:szCs w:val="22"/>
        </w:rPr>
      </w:pPr>
      <w:r w:rsidRPr="000F62F1">
        <w:rPr>
          <w:rFonts w:ascii="Cambria" w:hAnsi="Cambria"/>
          <w:sz w:val="22"/>
          <w:szCs w:val="22"/>
        </w:rPr>
        <w:br w:type="page"/>
      </w:r>
    </w:p>
    <w:p w14:paraId="5A5AA53A" w14:textId="77777777" w:rsidR="00DF06E2" w:rsidRPr="000F62F1" w:rsidRDefault="00DF06E2" w:rsidP="00DF06E2">
      <w:pPr>
        <w:ind w:left="7080" w:firstLine="708"/>
        <w:jc w:val="right"/>
        <w:rPr>
          <w:rFonts w:ascii="Cambria" w:hAnsi="Cambria"/>
          <w:sz w:val="22"/>
          <w:szCs w:val="22"/>
        </w:rPr>
      </w:pPr>
      <w:r w:rsidRPr="000F62F1">
        <w:rPr>
          <w:rFonts w:ascii="Cambria" w:hAnsi="Cambria"/>
          <w:sz w:val="22"/>
          <w:szCs w:val="22"/>
        </w:rPr>
        <w:lastRenderedPageBreak/>
        <w:t>Zał. nr 2</w:t>
      </w:r>
    </w:p>
    <w:p w14:paraId="1EE84F62" w14:textId="07F22DBB" w:rsidR="00DF06E2" w:rsidRPr="000F62F1" w:rsidRDefault="00792144" w:rsidP="00792144">
      <w:pPr>
        <w:ind w:left="4248"/>
        <w:rPr>
          <w:rFonts w:ascii="Cambria" w:hAnsi="Cambria"/>
          <w:i/>
          <w:sz w:val="22"/>
          <w:szCs w:val="22"/>
        </w:rPr>
      </w:pPr>
      <w:r>
        <w:rPr>
          <w:rFonts w:ascii="Cambria" w:hAnsi="Cambria" w:cstheme="minorHAnsi"/>
          <w:sz w:val="22"/>
          <w:szCs w:val="22"/>
        </w:rPr>
        <w:t xml:space="preserve">                 </w:t>
      </w:r>
      <w:r w:rsidR="00207946" w:rsidRPr="000F62F1">
        <w:rPr>
          <w:rFonts w:ascii="Cambria" w:hAnsi="Cambria" w:cstheme="minorHAnsi"/>
          <w:sz w:val="22"/>
          <w:szCs w:val="22"/>
        </w:rPr>
        <w:t>do ogłoszenia o zamówieniu</w:t>
      </w:r>
      <w:r>
        <w:rPr>
          <w:rFonts w:ascii="Cambria" w:hAnsi="Cambria" w:cstheme="minorHAnsi"/>
          <w:sz w:val="22"/>
          <w:szCs w:val="22"/>
        </w:rPr>
        <w:t xml:space="preserve"> </w:t>
      </w:r>
      <w:r w:rsidR="00786BDD" w:rsidRPr="000F62F1">
        <w:rPr>
          <w:rFonts w:ascii="Cambria" w:hAnsi="Cambria" w:cstheme="minorHAnsi"/>
          <w:sz w:val="22"/>
          <w:szCs w:val="22"/>
        </w:rPr>
        <w:t>18.02.2026</w:t>
      </w:r>
      <w:r w:rsidR="00207946" w:rsidRPr="000F62F1">
        <w:rPr>
          <w:rFonts w:ascii="Cambria" w:hAnsi="Cambria" w:cstheme="minorHAnsi"/>
          <w:sz w:val="22"/>
          <w:szCs w:val="22"/>
        </w:rPr>
        <w:t xml:space="preserve"> r.</w:t>
      </w:r>
    </w:p>
    <w:p w14:paraId="513A3433" w14:textId="77777777" w:rsidR="00DF06E2" w:rsidRPr="000F62F1" w:rsidRDefault="00DF06E2" w:rsidP="00DF06E2">
      <w:pPr>
        <w:jc w:val="center"/>
        <w:rPr>
          <w:rFonts w:ascii="Cambria" w:hAnsi="Cambria"/>
          <w:i/>
          <w:sz w:val="22"/>
          <w:szCs w:val="22"/>
        </w:rPr>
      </w:pPr>
      <w:r w:rsidRPr="000F62F1">
        <w:rPr>
          <w:rFonts w:ascii="Cambria" w:hAnsi="Cambria"/>
          <w:i/>
          <w:sz w:val="22"/>
          <w:szCs w:val="22"/>
        </w:rPr>
        <w:t>Wzór</w:t>
      </w:r>
    </w:p>
    <w:p w14:paraId="40F15AF3" w14:textId="77777777" w:rsidR="00DF06E2" w:rsidRPr="000F62F1" w:rsidRDefault="00DF06E2" w:rsidP="00DF06E2">
      <w:pPr>
        <w:jc w:val="center"/>
        <w:rPr>
          <w:rFonts w:ascii="Cambria" w:hAnsi="Cambria"/>
          <w:i/>
          <w:sz w:val="22"/>
          <w:szCs w:val="22"/>
        </w:rPr>
      </w:pPr>
    </w:p>
    <w:p w14:paraId="063AEEA1" w14:textId="70E08E61" w:rsidR="00DF06E2" w:rsidRPr="000F62F1" w:rsidRDefault="00DF06E2" w:rsidP="00DF06E2">
      <w:pPr>
        <w:spacing w:after="160" w:line="259" w:lineRule="auto"/>
        <w:jc w:val="center"/>
        <w:rPr>
          <w:rFonts w:ascii="Cambria" w:eastAsia="Calibri" w:hAnsi="Cambria"/>
          <w:sz w:val="22"/>
          <w:szCs w:val="22"/>
          <w:lang w:eastAsia="en-US"/>
        </w:rPr>
      </w:pPr>
      <w:r w:rsidRPr="000F62F1">
        <w:rPr>
          <w:rFonts w:ascii="Cambria" w:eastAsia="Calibri" w:hAnsi="Cambria"/>
          <w:sz w:val="22"/>
          <w:szCs w:val="22"/>
          <w:lang w:eastAsia="en-US"/>
        </w:rPr>
        <w:t>Umowa DAZ.2541…...202</w:t>
      </w:r>
      <w:r w:rsidR="00786BDD" w:rsidRPr="000F62F1">
        <w:rPr>
          <w:rFonts w:ascii="Cambria" w:eastAsia="Calibri" w:hAnsi="Cambria"/>
          <w:sz w:val="22"/>
          <w:szCs w:val="22"/>
          <w:lang w:eastAsia="en-US"/>
        </w:rPr>
        <w:t>6</w:t>
      </w:r>
    </w:p>
    <w:p w14:paraId="1DE13B81" w14:textId="77777777" w:rsidR="00DF06E2" w:rsidRPr="000F62F1" w:rsidRDefault="00DF06E2" w:rsidP="00A140A2">
      <w:pPr>
        <w:spacing w:after="160" w:line="360" w:lineRule="auto"/>
        <w:jc w:val="both"/>
        <w:rPr>
          <w:rFonts w:ascii="Cambria" w:eastAsia="Calibri" w:hAnsi="Cambria"/>
          <w:sz w:val="22"/>
          <w:szCs w:val="22"/>
          <w:lang w:eastAsia="en-US"/>
        </w:rPr>
      </w:pPr>
    </w:p>
    <w:p w14:paraId="528A84C8" w14:textId="36FC1A0C" w:rsidR="00A140A2" w:rsidRPr="000F62F1" w:rsidRDefault="00A140A2" w:rsidP="00A140A2">
      <w:p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zawarta w dniu ……………….. r. w Kórniku, pomiędzy Instytutem Dendrologii Polskiej Akademii Nauk, z siedzibą przy ul. Parkowej 5, 62-035 Kórnik, NIP 785-0002-578, </w:t>
      </w:r>
      <w:r w:rsidR="002B012E" w:rsidRPr="002B012E">
        <w:rPr>
          <w:rFonts w:ascii="Cambria" w:eastAsia="Calibri" w:hAnsi="Cambria"/>
          <w:sz w:val="22"/>
          <w:szCs w:val="22"/>
          <w:lang w:eastAsia="en-US"/>
        </w:rPr>
        <w:t>REGON: 000326150,</w:t>
      </w:r>
      <w:r w:rsidR="002B012E">
        <w:rPr>
          <w:rFonts w:ascii="Cambria" w:eastAsia="Calibri" w:hAnsi="Cambria"/>
          <w:sz w:val="22"/>
          <w:szCs w:val="22"/>
          <w:lang w:eastAsia="en-US"/>
        </w:rPr>
        <w:t xml:space="preserve"> </w:t>
      </w:r>
      <w:r w:rsidRPr="000F62F1">
        <w:rPr>
          <w:rFonts w:ascii="Cambria" w:eastAsia="Calibri" w:hAnsi="Cambria"/>
          <w:sz w:val="22"/>
          <w:szCs w:val="22"/>
          <w:lang w:eastAsia="en-US"/>
        </w:rPr>
        <w:t xml:space="preserve">reprezentowanym przez reprezentowanym przez …………………………………………….., </w:t>
      </w:r>
      <w:r w:rsidR="002B012E" w:rsidRPr="002B012E">
        <w:rPr>
          <w:rFonts w:ascii="Cambria" w:eastAsia="Calibri" w:hAnsi="Cambria"/>
          <w:sz w:val="22"/>
          <w:szCs w:val="22"/>
          <w:lang w:eastAsia="en-US"/>
        </w:rPr>
        <w:t>zwanym dalej „Zamawiającym”,</w:t>
      </w:r>
    </w:p>
    <w:p w14:paraId="2714CE97" w14:textId="77777777" w:rsidR="00A140A2" w:rsidRPr="000F62F1" w:rsidRDefault="00A140A2" w:rsidP="00A140A2">
      <w:pPr>
        <w:spacing w:line="360" w:lineRule="auto"/>
        <w:jc w:val="both"/>
        <w:rPr>
          <w:rFonts w:ascii="Cambria" w:eastAsia="Calibri" w:hAnsi="Cambria"/>
          <w:b/>
          <w:i/>
          <w:sz w:val="22"/>
          <w:szCs w:val="22"/>
          <w:lang w:eastAsia="en-US"/>
        </w:rPr>
      </w:pPr>
      <w:r w:rsidRPr="000F62F1">
        <w:rPr>
          <w:rFonts w:ascii="Cambria" w:eastAsia="Calibri" w:hAnsi="Cambria"/>
          <w:sz w:val="22"/>
          <w:szCs w:val="22"/>
          <w:lang w:eastAsia="en-US"/>
        </w:rPr>
        <w:t>a</w:t>
      </w:r>
    </w:p>
    <w:p w14:paraId="644639D7" w14:textId="005407C3" w:rsidR="00A140A2" w:rsidRPr="000F62F1" w:rsidRDefault="00A140A2" w:rsidP="00A140A2">
      <w:p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t>
      </w:r>
      <w:r w:rsidR="002B012E">
        <w:rPr>
          <w:rFonts w:ascii="Cambria" w:eastAsia="Calibri" w:hAnsi="Cambria"/>
          <w:sz w:val="22"/>
          <w:szCs w:val="22"/>
          <w:lang w:eastAsia="en-US"/>
        </w:rPr>
        <w:t>…</w:t>
      </w:r>
      <w:r w:rsidRPr="000F62F1">
        <w:rPr>
          <w:rFonts w:ascii="Cambria" w:eastAsia="Calibri" w:hAnsi="Cambria"/>
          <w:sz w:val="22"/>
          <w:szCs w:val="22"/>
          <w:lang w:eastAsia="en-US"/>
        </w:rPr>
        <w:t xml:space="preserve">………………………………: </w:t>
      </w:r>
      <w:r w:rsidR="002B012E">
        <w:rPr>
          <w:rFonts w:ascii="Cambria" w:eastAsia="Calibri" w:hAnsi="Cambria"/>
          <w:sz w:val="22"/>
          <w:szCs w:val="22"/>
          <w:lang w:eastAsia="en-US"/>
        </w:rPr>
        <w:t>NIP:</w:t>
      </w:r>
      <w:r w:rsidRPr="000F62F1">
        <w:rPr>
          <w:rFonts w:ascii="Cambria" w:eastAsia="Calibri" w:hAnsi="Cambria"/>
          <w:sz w:val="22"/>
          <w:szCs w:val="22"/>
          <w:lang w:eastAsia="en-US"/>
        </w:rPr>
        <w:t>…</w:t>
      </w:r>
      <w:r w:rsidR="002B012E">
        <w:rPr>
          <w:rFonts w:ascii="Cambria" w:eastAsia="Calibri" w:hAnsi="Cambria"/>
          <w:sz w:val="22"/>
          <w:szCs w:val="22"/>
          <w:lang w:eastAsia="en-US"/>
        </w:rPr>
        <w:t>………………</w:t>
      </w:r>
      <w:r w:rsidRPr="000F62F1">
        <w:rPr>
          <w:rFonts w:ascii="Cambria" w:eastAsia="Calibri" w:hAnsi="Cambria"/>
          <w:sz w:val="22"/>
          <w:szCs w:val="22"/>
          <w:lang w:eastAsia="en-US"/>
        </w:rPr>
        <w:t xml:space="preserve">……., </w:t>
      </w:r>
      <w:r w:rsidR="002B012E">
        <w:rPr>
          <w:rFonts w:ascii="Cambria" w:eastAsia="Calibri" w:hAnsi="Cambria"/>
          <w:sz w:val="22"/>
          <w:szCs w:val="22"/>
          <w:lang w:eastAsia="en-US"/>
        </w:rPr>
        <w:t>REGON</w:t>
      </w:r>
      <w:r w:rsidRPr="000F62F1">
        <w:rPr>
          <w:rFonts w:ascii="Cambria" w:eastAsia="Calibri" w:hAnsi="Cambria"/>
          <w:sz w:val="22"/>
          <w:szCs w:val="22"/>
          <w:lang w:eastAsia="en-US"/>
        </w:rPr>
        <w:t>:</w:t>
      </w:r>
      <w:r w:rsidR="002B012E">
        <w:rPr>
          <w:rFonts w:ascii="Cambria" w:eastAsia="Calibri" w:hAnsi="Cambria"/>
          <w:sz w:val="22"/>
          <w:szCs w:val="22"/>
          <w:lang w:eastAsia="en-US"/>
        </w:rPr>
        <w:t>………..</w:t>
      </w:r>
      <w:r w:rsidRPr="000F62F1">
        <w:rPr>
          <w:rFonts w:ascii="Cambria" w:eastAsia="Calibri" w:hAnsi="Cambria"/>
          <w:sz w:val="22"/>
          <w:szCs w:val="22"/>
          <w:lang w:eastAsia="en-US"/>
        </w:rPr>
        <w:t>………</w:t>
      </w:r>
      <w:r w:rsidR="002B012E">
        <w:rPr>
          <w:rFonts w:ascii="Cambria" w:eastAsia="Calibri" w:hAnsi="Cambria"/>
          <w:sz w:val="22"/>
          <w:szCs w:val="22"/>
          <w:lang w:eastAsia="en-US"/>
        </w:rPr>
        <w:t>…..</w:t>
      </w:r>
      <w:r w:rsidRPr="000F62F1">
        <w:rPr>
          <w:rFonts w:ascii="Cambria" w:eastAsia="Calibri" w:hAnsi="Cambria"/>
          <w:sz w:val="22"/>
          <w:szCs w:val="22"/>
          <w:lang w:eastAsia="en-US"/>
        </w:rPr>
        <w:t>…</w:t>
      </w:r>
      <w:r w:rsidR="002B012E">
        <w:rPr>
          <w:rFonts w:ascii="Cambria" w:eastAsia="Calibri" w:hAnsi="Cambria"/>
          <w:sz w:val="22"/>
          <w:szCs w:val="22"/>
          <w:lang w:eastAsia="en-US"/>
        </w:rPr>
        <w:br/>
      </w:r>
      <w:r w:rsidR="002B012E" w:rsidRPr="002B012E">
        <w:rPr>
          <w:rFonts w:ascii="Cambria" w:eastAsia="Calibri" w:hAnsi="Cambria"/>
          <w:sz w:val="22"/>
          <w:szCs w:val="22"/>
          <w:lang w:eastAsia="en-US"/>
        </w:rPr>
        <w:t>reprezentowanym przez: …………………………………………………………………………………</w:t>
      </w:r>
      <w:r w:rsidRPr="000F62F1">
        <w:rPr>
          <w:rFonts w:ascii="Cambria" w:eastAsia="Calibri" w:hAnsi="Cambria"/>
          <w:sz w:val="22"/>
          <w:szCs w:val="22"/>
          <w:lang w:eastAsia="en-US"/>
        </w:rPr>
        <w:t>zwan</w:t>
      </w:r>
      <w:r w:rsidR="002B012E">
        <w:rPr>
          <w:rFonts w:ascii="Cambria" w:eastAsia="Calibri" w:hAnsi="Cambria"/>
          <w:sz w:val="22"/>
          <w:szCs w:val="22"/>
          <w:lang w:eastAsia="en-US"/>
        </w:rPr>
        <w:t>ym</w:t>
      </w:r>
      <w:r w:rsidRPr="000F62F1">
        <w:rPr>
          <w:rFonts w:ascii="Cambria" w:eastAsia="Calibri" w:hAnsi="Cambria"/>
          <w:sz w:val="22"/>
          <w:szCs w:val="22"/>
          <w:lang w:eastAsia="en-US"/>
        </w:rPr>
        <w:t xml:space="preserve"> dalej „Wykonawcą”</w:t>
      </w:r>
      <w:r w:rsidR="002B012E">
        <w:rPr>
          <w:rFonts w:ascii="Cambria" w:eastAsia="Calibri" w:hAnsi="Cambria"/>
          <w:sz w:val="22"/>
          <w:szCs w:val="22"/>
          <w:lang w:eastAsia="en-US"/>
        </w:rPr>
        <w:t>,</w:t>
      </w:r>
    </w:p>
    <w:p w14:paraId="2762513C" w14:textId="27BF2FED" w:rsidR="00A140A2" w:rsidRPr="000F62F1" w:rsidRDefault="00A140A2" w:rsidP="00A140A2">
      <w:p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łącznie zwanymi dalej „Stronami”, a odrębnie „Stroną”</w:t>
      </w:r>
      <w:r w:rsidR="002B012E">
        <w:rPr>
          <w:rFonts w:ascii="Cambria" w:eastAsia="Calibri" w:hAnsi="Cambria"/>
          <w:sz w:val="22"/>
          <w:szCs w:val="22"/>
          <w:lang w:eastAsia="en-US"/>
        </w:rPr>
        <w:t>,</w:t>
      </w:r>
    </w:p>
    <w:p w14:paraId="01D3367B" w14:textId="77777777" w:rsidR="00A140A2" w:rsidRPr="000F62F1" w:rsidRDefault="00A140A2" w:rsidP="00A140A2">
      <w:p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o następującej treści:</w:t>
      </w:r>
    </w:p>
    <w:p w14:paraId="1EDDAB55" w14:textId="77777777" w:rsidR="00A140A2" w:rsidRPr="000F62F1" w:rsidRDefault="00A140A2" w:rsidP="00A140A2">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t>§ 1. Przedmiot Umowy</w:t>
      </w:r>
    </w:p>
    <w:p w14:paraId="61B28585" w14:textId="3FE46BB0" w:rsidR="00967CD9" w:rsidRPr="000F62F1" w:rsidRDefault="00A140A2" w:rsidP="00967CD9">
      <w:pPr>
        <w:tabs>
          <w:tab w:val="left" w:pos="1701"/>
        </w:tabs>
        <w:spacing w:line="360" w:lineRule="auto"/>
        <w:jc w:val="both"/>
        <w:rPr>
          <w:rFonts w:ascii="Cambria" w:hAnsi="Cambria"/>
          <w:sz w:val="22"/>
          <w:szCs w:val="22"/>
        </w:rPr>
      </w:pPr>
      <w:r w:rsidRPr="000F62F1">
        <w:rPr>
          <w:rFonts w:ascii="Cambria" w:eastAsia="Calibri" w:hAnsi="Cambria"/>
          <w:sz w:val="22"/>
          <w:szCs w:val="22"/>
          <w:lang w:eastAsia="en-US"/>
        </w:rPr>
        <w:t xml:space="preserve">Zamawiający zleca, a Wykonawca przyjmuje do realizacji roboty budowlane pn.: </w:t>
      </w:r>
      <w:r w:rsidR="00967CD9" w:rsidRPr="000F62F1">
        <w:rPr>
          <w:rFonts w:ascii="Cambria" w:eastAsia="Calibri" w:hAnsi="Cambria"/>
          <w:sz w:val="22"/>
          <w:szCs w:val="22"/>
          <w:lang w:eastAsia="en-US"/>
        </w:rPr>
        <w:t>M</w:t>
      </w:r>
      <w:r w:rsidR="00967CD9" w:rsidRPr="000F62F1">
        <w:rPr>
          <w:rFonts w:ascii="Cambria" w:hAnsi="Cambria"/>
          <w:sz w:val="22"/>
          <w:szCs w:val="22"/>
        </w:rPr>
        <w:t>odernizacja pomieszczenia laboratoryjnego A5 polegająca na przebudowie istniejącej wentylacji mechanicznej w budynku „A” Instytutu Dendrologii Polskiej Akademii Nauk.</w:t>
      </w:r>
    </w:p>
    <w:p w14:paraId="33EECB77" w14:textId="18B931A9" w:rsidR="00A140A2" w:rsidRPr="000F62F1" w:rsidRDefault="00A140A2">
      <w:pPr>
        <w:numPr>
          <w:ilvl w:val="0"/>
          <w:numId w:val="2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Szczegółowy zakres robót budowlanych stanowiących przedmiot Umowy określono w Dokumentacji Projektowej. </w:t>
      </w:r>
    </w:p>
    <w:p w14:paraId="6B006454" w14:textId="66D3EDA3" w:rsidR="00A140A2" w:rsidRPr="000F62F1" w:rsidRDefault="00A140A2">
      <w:pPr>
        <w:numPr>
          <w:ilvl w:val="0"/>
          <w:numId w:val="2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Wykonawca zobowiązuje się wykonać przedmiot Umowy zgodnie z niniejszą Umową, złożoną ofertą z …………….. r. (załącznik nr 1)</w:t>
      </w:r>
      <w:r w:rsidR="007E3701" w:rsidRPr="000F62F1">
        <w:rPr>
          <w:rFonts w:ascii="Cambria" w:eastAsia="Calibri" w:hAnsi="Cambria"/>
          <w:sz w:val="22"/>
          <w:szCs w:val="22"/>
          <w:lang w:eastAsia="en-US"/>
        </w:rPr>
        <w:t xml:space="preserve"> </w:t>
      </w:r>
      <w:r w:rsidRPr="000F62F1">
        <w:rPr>
          <w:rFonts w:ascii="Cambria" w:eastAsia="Calibri" w:hAnsi="Cambria"/>
          <w:sz w:val="22"/>
          <w:szCs w:val="22"/>
          <w:lang w:eastAsia="en-US"/>
        </w:rPr>
        <w:t xml:space="preserve">oraz Dokumentacją Projektową (załącznik nr </w:t>
      </w:r>
      <w:r w:rsidR="007E3701" w:rsidRPr="000F62F1">
        <w:rPr>
          <w:rFonts w:ascii="Cambria" w:eastAsia="Calibri" w:hAnsi="Cambria"/>
          <w:sz w:val="22"/>
          <w:szCs w:val="22"/>
          <w:lang w:eastAsia="en-US"/>
        </w:rPr>
        <w:t>2</w:t>
      </w:r>
      <w:r w:rsidRPr="000F62F1">
        <w:rPr>
          <w:rFonts w:ascii="Cambria" w:eastAsia="Calibri" w:hAnsi="Cambria"/>
          <w:sz w:val="22"/>
          <w:szCs w:val="22"/>
          <w:lang w:eastAsia="en-US"/>
        </w:rPr>
        <w:t>), a także zgodnie z zasadami współczesnej wiedzy technicznej i obowiązującymi przepisami oraz normami i wymaganiami BHP</w:t>
      </w:r>
      <w:r w:rsidR="00967CD9" w:rsidRPr="000F62F1">
        <w:rPr>
          <w:rFonts w:ascii="Cambria" w:eastAsia="Calibri" w:hAnsi="Cambria"/>
          <w:sz w:val="22"/>
          <w:szCs w:val="22"/>
          <w:lang w:eastAsia="en-US"/>
        </w:rPr>
        <w:t>.</w:t>
      </w:r>
    </w:p>
    <w:p w14:paraId="0915CB07" w14:textId="77777777" w:rsidR="00A140A2" w:rsidRPr="000F62F1" w:rsidRDefault="00A140A2">
      <w:pPr>
        <w:numPr>
          <w:ilvl w:val="0"/>
          <w:numId w:val="2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Wykonawca jest odpowiedzialny między innymi za: uzyskanie wszelkich niezbędnych uzgodnień i zezwoleń, prawidłową i właściwą organizację robót, dostawę materiałów, urządzeń i sprzętu oraz zapewnienie siły roboczej niezbędnej dla wykonania niniejszej Umowy. Wykonawca poniesie wszelkie koszty z tym związane. </w:t>
      </w:r>
    </w:p>
    <w:p w14:paraId="241A7D39" w14:textId="5E2238CB" w:rsidR="00A140A2" w:rsidRPr="00792144" w:rsidRDefault="00A140A2">
      <w:pPr>
        <w:numPr>
          <w:ilvl w:val="0"/>
          <w:numId w:val="2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Wykonawcę zamówienia wybrano w wyniku rozstrzygnięcia postępowania w trybie zapytania ofertowego z ogłoszeniem na stronie BIP Z</w:t>
      </w:r>
      <w:r w:rsidR="00326A74">
        <w:rPr>
          <w:rFonts w:ascii="Cambria" w:eastAsia="Calibri" w:hAnsi="Cambria"/>
          <w:sz w:val="22"/>
          <w:szCs w:val="22"/>
          <w:lang w:eastAsia="en-US"/>
        </w:rPr>
        <w:t>a</w:t>
      </w:r>
      <w:r w:rsidRPr="000F62F1">
        <w:rPr>
          <w:rFonts w:ascii="Cambria" w:eastAsia="Calibri" w:hAnsi="Cambria"/>
          <w:sz w:val="22"/>
          <w:szCs w:val="22"/>
          <w:lang w:eastAsia="en-US"/>
        </w:rPr>
        <w:t xml:space="preserve">mawiającego </w:t>
      </w:r>
      <w:r w:rsidRPr="00792144">
        <w:rPr>
          <w:rFonts w:ascii="Cambria" w:eastAsia="Calibri" w:hAnsi="Cambria"/>
          <w:sz w:val="22"/>
          <w:szCs w:val="22"/>
          <w:lang w:eastAsia="en-US"/>
        </w:rPr>
        <w:t>Nr sprawy</w:t>
      </w:r>
      <w:r w:rsidR="00792144">
        <w:rPr>
          <w:rFonts w:ascii="Cambria" w:eastAsia="Calibri" w:hAnsi="Cambria"/>
          <w:sz w:val="22"/>
          <w:szCs w:val="22"/>
          <w:lang w:eastAsia="en-US"/>
        </w:rPr>
        <w:t xml:space="preserve"> </w:t>
      </w:r>
      <w:r w:rsidR="00792144" w:rsidRPr="00792144">
        <w:rPr>
          <w:rFonts w:ascii="Cambria" w:eastAsia="Calibri" w:hAnsi="Cambria"/>
          <w:sz w:val="22"/>
          <w:szCs w:val="22"/>
          <w:lang w:eastAsia="en-US"/>
        </w:rPr>
        <w:t>DAZ.2540.130.2026</w:t>
      </w:r>
      <w:r w:rsidR="00792144">
        <w:rPr>
          <w:rFonts w:ascii="Cambria" w:eastAsia="Calibri" w:hAnsi="Cambria"/>
          <w:sz w:val="22"/>
          <w:szCs w:val="22"/>
          <w:lang w:eastAsia="en-US"/>
        </w:rPr>
        <w:t>.</w:t>
      </w:r>
    </w:p>
    <w:p w14:paraId="2742B798" w14:textId="77777777" w:rsidR="00A140A2" w:rsidRPr="000F62F1" w:rsidRDefault="00A140A2" w:rsidP="00967CD9">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t>§ 2. Obowiązki Wykonawcy</w:t>
      </w:r>
    </w:p>
    <w:p w14:paraId="458A0B6C" w14:textId="77777777" w:rsidR="00A140A2" w:rsidRPr="000F62F1" w:rsidRDefault="00A140A2">
      <w:pPr>
        <w:numPr>
          <w:ilvl w:val="0"/>
          <w:numId w:val="23"/>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Wykonawca w ramach powierzonych mu niniejszą Umową obowiązków zobowiązuje się w szczególności do:</w:t>
      </w:r>
    </w:p>
    <w:p w14:paraId="5BE519D4" w14:textId="77777777" w:rsidR="00A140A2" w:rsidRPr="000F62F1" w:rsidRDefault="00A140A2">
      <w:pPr>
        <w:numPr>
          <w:ilvl w:val="0"/>
          <w:numId w:val="2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wykonania wszelkich prac niezbędnych do należytego zrealizowania przedmiotu niniejszej Umowy, </w:t>
      </w:r>
    </w:p>
    <w:p w14:paraId="7F1CD3EC" w14:textId="77777777" w:rsidR="00A140A2" w:rsidRPr="000F62F1" w:rsidRDefault="00A140A2">
      <w:pPr>
        <w:numPr>
          <w:ilvl w:val="0"/>
          <w:numId w:val="2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lastRenderedPageBreak/>
        <w:t xml:space="preserve">zapewnienia należytego zabezpieczenia robót w zakresie ochrony mienia, przeciwpożarowej, środowiska i sanitarnej, przepisów bhp, </w:t>
      </w:r>
    </w:p>
    <w:p w14:paraId="0FFAF2E2" w14:textId="4BFC0422" w:rsidR="00A140A2" w:rsidRPr="000F62F1" w:rsidRDefault="00A140A2">
      <w:pPr>
        <w:numPr>
          <w:ilvl w:val="0"/>
          <w:numId w:val="2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zapewnienia przy budowie odpowiedniego nadzoru, kierownictwa robót zgodnego </w:t>
      </w:r>
      <w:r w:rsidRPr="000F62F1">
        <w:rPr>
          <w:rFonts w:ascii="Cambria" w:eastAsia="Calibri" w:hAnsi="Cambria"/>
          <w:sz w:val="22"/>
          <w:szCs w:val="22"/>
          <w:lang w:eastAsia="en-US"/>
        </w:rPr>
        <w:br/>
        <w:t xml:space="preserve">z prawem budowlanym oraz wymogami określonymi w </w:t>
      </w:r>
      <w:r w:rsidR="008310CF" w:rsidRPr="000F62F1">
        <w:rPr>
          <w:rFonts w:ascii="Cambria" w:eastAsia="Calibri" w:hAnsi="Cambria"/>
          <w:sz w:val="22"/>
          <w:szCs w:val="22"/>
          <w:lang w:eastAsia="en-US"/>
        </w:rPr>
        <w:t>niniejszym Ogłoszeniu</w:t>
      </w:r>
      <w:r w:rsidRPr="000F62F1">
        <w:rPr>
          <w:rFonts w:ascii="Cambria" w:eastAsia="Calibri" w:hAnsi="Cambria"/>
          <w:sz w:val="22"/>
          <w:szCs w:val="22"/>
          <w:lang w:eastAsia="en-US"/>
        </w:rPr>
        <w:t>,</w:t>
      </w:r>
    </w:p>
    <w:p w14:paraId="29447C2E" w14:textId="77777777" w:rsidR="00A140A2" w:rsidRPr="000F62F1" w:rsidRDefault="00A140A2">
      <w:pPr>
        <w:numPr>
          <w:ilvl w:val="0"/>
          <w:numId w:val="2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zorganizowania i kierowania pracami w sposób zgodny z warunkami, uzgodnieniami, przepisami i obowiązującymi Polskimi Normami,</w:t>
      </w:r>
    </w:p>
    <w:p w14:paraId="435CAD67" w14:textId="77777777" w:rsidR="00A140A2" w:rsidRPr="000F62F1" w:rsidRDefault="00A140A2">
      <w:pPr>
        <w:numPr>
          <w:ilvl w:val="0"/>
          <w:numId w:val="2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umożliwienia Zamawiającemu i osobom go reprezentującym zapoznania się </w:t>
      </w:r>
      <w:r w:rsidRPr="000F62F1">
        <w:rPr>
          <w:rFonts w:ascii="Cambria" w:eastAsia="Calibri" w:hAnsi="Cambria"/>
          <w:sz w:val="22"/>
          <w:szCs w:val="22"/>
          <w:lang w:eastAsia="en-US"/>
        </w:rPr>
        <w:br/>
        <w:t xml:space="preserve">w każdym czasie z dokumentacją techniczną i wszystkimi innymi dokumentami, które będą odzwierciedlały przebieg robót, a także bieżącego informowania Zamawiającego o wszystkich istotnych sprawach dotyczących realizacji przedmiotu niniejszej Umowy, </w:t>
      </w:r>
    </w:p>
    <w:p w14:paraId="55752734" w14:textId="77777777" w:rsidR="00A140A2" w:rsidRPr="000F62F1" w:rsidRDefault="00A140A2">
      <w:pPr>
        <w:numPr>
          <w:ilvl w:val="0"/>
          <w:numId w:val="2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wykonania przedmiotu niniejszej Umowy z materiałów i za pomocą urządzeń odpowiadających wymogom i dopuszczonych do obrotu i stosowania </w:t>
      </w:r>
      <w:r w:rsidRPr="000F62F1">
        <w:rPr>
          <w:rFonts w:ascii="Cambria" w:eastAsia="Calibri" w:hAnsi="Cambria"/>
          <w:sz w:val="22"/>
          <w:szCs w:val="22"/>
          <w:lang w:eastAsia="en-US"/>
        </w:rPr>
        <w:br/>
        <w:t>w budownictwie,</w:t>
      </w:r>
    </w:p>
    <w:p w14:paraId="0A6DC71E" w14:textId="77777777" w:rsidR="00A140A2" w:rsidRPr="000F62F1" w:rsidRDefault="00A140A2">
      <w:pPr>
        <w:numPr>
          <w:ilvl w:val="0"/>
          <w:numId w:val="2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zawiadomienia Zamawiającego o wykonaniu robót zanikających lub ulegających zakryciu,</w:t>
      </w:r>
    </w:p>
    <w:p w14:paraId="307C797B" w14:textId="77777777" w:rsidR="00A140A2" w:rsidRPr="000F62F1" w:rsidRDefault="00A140A2">
      <w:pPr>
        <w:numPr>
          <w:ilvl w:val="0"/>
          <w:numId w:val="2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ścisłego współdziałania z przedstawicielami Zamawiającego,</w:t>
      </w:r>
    </w:p>
    <w:p w14:paraId="324D2446" w14:textId="77777777" w:rsidR="00A140A2" w:rsidRPr="000F62F1" w:rsidRDefault="00A140A2">
      <w:pPr>
        <w:numPr>
          <w:ilvl w:val="0"/>
          <w:numId w:val="2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 przypadku zniszczenia lub uszkodzenia elementów istniejącej infrastruktury lub ich części w toku realizacji prac – do naprawienia i doprowadzenia na własny koszt do stanu przed uszkodzeniem lub zniszczeniem,</w:t>
      </w:r>
    </w:p>
    <w:p w14:paraId="54755AEF" w14:textId="77777777" w:rsidR="00A140A2" w:rsidRPr="000F62F1" w:rsidRDefault="00A140A2">
      <w:pPr>
        <w:numPr>
          <w:ilvl w:val="0"/>
          <w:numId w:val="2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usunięcia na własny koszt wszelkich uszkodzeń powstałych w wyniku działalności Wykonawcy i współpracujących z nim podmiotów (w tym podwykonawców),</w:t>
      </w:r>
    </w:p>
    <w:p w14:paraId="352E63EF" w14:textId="77777777" w:rsidR="00A140A2" w:rsidRPr="000F62F1" w:rsidRDefault="00A140A2">
      <w:pPr>
        <w:numPr>
          <w:ilvl w:val="0"/>
          <w:numId w:val="2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całkowitego uporządkowania na swój koszt terenu, na którym były prowadzone prace, po ich zakończeniu,</w:t>
      </w:r>
    </w:p>
    <w:p w14:paraId="4FBC8AE2" w14:textId="77777777" w:rsidR="00A140A2" w:rsidRPr="000F62F1" w:rsidRDefault="00A140A2">
      <w:pPr>
        <w:numPr>
          <w:ilvl w:val="0"/>
          <w:numId w:val="2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sporządzenia w sposób przewidziany przepisami prawa budowlanego i sztuki budowlanej kompletnej dokumentacji powykonawczej robót i przedłożenia Zamawiającemu wszystkich niezbędnych dokumentów, potwierdzających prawidłowość wykonanych robót,</w:t>
      </w:r>
    </w:p>
    <w:p w14:paraId="0F28EFBF" w14:textId="77777777" w:rsidR="00A140A2" w:rsidRPr="000F62F1" w:rsidRDefault="00A140A2">
      <w:pPr>
        <w:numPr>
          <w:ilvl w:val="0"/>
          <w:numId w:val="2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pełnienia funkcji koordynacyjnych w stosunku do robót realizowanych przez podwykonawców.</w:t>
      </w:r>
    </w:p>
    <w:p w14:paraId="30823E97" w14:textId="77777777" w:rsidR="00A140A2" w:rsidRPr="000F62F1" w:rsidRDefault="00A140A2">
      <w:pPr>
        <w:numPr>
          <w:ilvl w:val="0"/>
          <w:numId w:val="23"/>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Wyliczenie obowiązków Wykonawcy ma jedynie charakter przykładowy i nie wyczerpuje całego zakresu zobowiązań Wykonawcy wynikających z niniejszej Umowy, a także nie może stanowić podstawy do odmowy wykonania przez Wykonawcę jakichkolwiek czynności niewymienionych wprost w niniejszej Umowie, która jest niezbędna i konieczna do należytego wykonania przedmiotu niniejszej Umowy.</w:t>
      </w:r>
    </w:p>
    <w:p w14:paraId="0FA7F648" w14:textId="77777777" w:rsidR="00A140A2" w:rsidRPr="000F62F1" w:rsidRDefault="00A140A2">
      <w:pPr>
        <w:numPr>
          <w:ilvl w:val="0"/>
          <w:numId w:val="23"/>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Wykonawca oświadcza, iż zapoznał się z Dokumentacją Projektową oraz wymogami zawartymi w Specyfikacji Warunków Zamówienia. Wykonawca zapewnia, że podejmie wszelkie czynności, które są niezbędne do należytego wykonania przedmiotu niniejszej Umowy, zgodnie z celem i założeniem zadania inwestycyjnego. Nadto, Wykonawca oświadcza, iż uzyskał wyczerpujące informacje o warunkach na terenie nieruchomości, na której mają być wykonane roboty oraz oświadcza, że otrzymane informacje umożliwiły mu jednoznaczną </w:t>
      </w:r>
      <w:r w:rsidRPr="000F62F1">
        <w:rPr>
          <w:rFonts w:ascii="Cambria" w:eastAsia="Calibri" w:hAnsi="Cambria"/>
          <w:sz w:val="22"/>
          <w:szCs w:val="22"/>
          <w:lang w:eastAsia="en-US"/>
        </w:rPr>
        <w:lastRenderedPageBreak/>
        <w:t>ocenę zakresu robót, warunków i czasu koniecznego do należytego wykonania przedmiotu niniejszej Umowy. Wykonawca oświadcza, że informacje te pozwoliły mu na dokonanie ostatecznej kalkulacji wynagrodzenia ryczałtowego. Mając powyższe na uwadze, Wykonawca oświadcza, że nie będzie podnosił jakichkolwiek roszczeń finansowych wobec Zamawiającego związanych z ewentualnym zwiększeniem zakresu robót.</w:t>
      </w:r>
    </w:p>
    <w:p w14:paraId="399FF050" w14:textId="77777777" w:rsidR="00A140A2" w:rsidRPr="000F62F1" w:rsidRDefault="00A140A2">
      <w:pPr>
        <w:numPr>
          <w:ilvl w:val="0"/>
          <w:numId w:val="23"/>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 przypadku wątpliwości Wykonawcy co do zgodności pomiędzy wymaganiami </w:t>
      </w:r>
      <w:r w:rsidRPr="000F62F1">
        <w:rPr>
          <w:rFonts w:ascii="Cambria" w:eastAsia="Calibri" w:hAnsi="Cambria"/>
          <w:sz w:val="22"/>
          <w:szCs w:val="22"/>
          <w:lang w:eastAsia="en-US"/>
        </w:rPr>
        <w:br/>
        <w:t xml:space="preserve">lub postanowieniami niniejszej Umowy łącznie z jej załącznikami lub pomiędzy tymi załącznikami, a innymi decydującymi wymaganiami, ustaleniami, przepisami, a także </w:t>
      </w:r>
      <w:r w:rsidRPr="000F62F1">
        <w:rPr>
          <w:rFonts w:ascii="Cambria" w:eastAsia="Calibri" w:hAnsi="Cambria"/>
          <w:sz w:val="22"/>
          <w:szCs w:val="22"/>
          <w:lang w:eastAsia="en-US"/>
        </w:rPr>
        <w:br/>
        <w:t xml:space="preserve">w przypadku powstania w tym względzie niezgodności lub niejasności, Wykonawca jest zobowiązany zwrócić się niezwłocznie z odpowiednim zapytaniem do Zamawiającego. Brak wyjaśnienia wątpliwości przez Zamawiającego nie wyłącza lub nie ogranicza odpowiedzialności Wykonawcy z tytułu należytego wykonania zobowiązań wynikających </w:t>
      </w:r>
      <w:r w:rsidRPr="000F62F1">
        <w:rPr>
          <w:rFonts w:ascii="Cambria" w:eastAsia="Calibri" w:hAnsi="Cambria"/>
          <w:sz w:val="22"/>
          <w:szCs w:val="22"/>
          <w:lang w:eastAsia="en-US"/>
        </w:rPr>
        <w:br/>
        <w:t>z niniejszej Umowy.</w:t>
      </w:r>
    </w:p>
    <w:p w14:paraId="47D303D4" w14:textId="77777777" w:rsidR="00A140A2" w:rsidRPr="000F62F1" w:rsidRDefault="00A140A2">
      <w:pPr>
        <w:numPr>
          <w:ilvl w:val="0"/>
          <w:numId w:val="23"/>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Wykonawca oświadcza, że sprawdził pod kątem technicznej prawidłowości </w:t>
      </w:r>
      <w:r w:rsidRPr="000F62F1">
        <w:rPr>
          <w:rFonts w:ascii="Cambria" w:eastAsia="Calibri" w:hAnsi="Cambria"/>
          <w:sz w:val="22"/>
          <w:szCs w:val="22"/>
          <w:lang w:eastAsia="en-US"/>
        </w:rPr>
        <w:br/>
        <w:t>i kompletności dokumenty stanowiące załączniki do niniejszej Umowy niezbędne dla jej prawidłowego wykonania, które mogą wpłynąć na należyte wykonanie przedmiotu niniejszej Umowy.</w:t>
      </w:r>
    </w:p>
    <w:p w14:paraId="0546C2E5" w14:textId="77777777" w:rsidR="00A140A2" w:rsidRPr="000F62F1" w:rsidRDefault="00A140A2">
      <w:pPr>
        <w:numPr>
          <w:ilvl w:val="0"/>
          <w:numId w:val="23"/>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Wykonawca w formie pisemnej oświadczy, że przekazana przez Zamawiającego Dokumentacja Projektowa jest kompletna i zgodna z przedmiotowym zamówieniem oraz że nie wnosi do nich zastrzeżeń (załącznik nr 4). </w:t>
      </w:r>
    </w:p>
    <w:p w14:paraId="06AF8DBB" w14:textId="77777777" w:rsidR="00A140A2" w:rsidRPr="000F62F1" w:rsidRDefault="00A140A2">
      <w:pPr>
        <w:numPr>
          <w:ilvl w:val="0"/>
          <w:numId w:val="23"/>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Wykonawca własnym staraniem i na własny koszt zapewni również przez cały okres realizacji robót wywóz śmieci i odpadów powstałych z własnej i podwykonawców działalności </w:t>
      </w:r>
      <w:r w:rsidRPr="000F62F1">
        <w:rPr>
          <w:rFonts w:ascii="Cambria" w:eastAsia="Calibri" w:hAnsi="Cambria"/>
          <w:sz w:val="22"/>
          <w:szCs w:val="22"/>
          <w:lang w:eastAsia="en-US"/>
        </w:rPr>
        <w:br/>
        <w:t>i wykonywanych przez nich robót i usług oraz oświadcza, że nie dopuści do przekroczenia dopuszczalnych norm w ściekach z własnej i podwykonawców działalności i wykonywanych przez nich robót i usług.</w:t>
      </w:r>
    </w:p>
    <w:p w14:paraId="17DCFDCD" w14:textId="77777777" w:rsidR="00A140A2" w:rsidRPr="000F62F1" w:rsidRDefault="00A140A2" w:rsidP="00967CD9">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t>§ 3. Kontakty stron</w:t>
      </w:r>
    </w:p>
    <w:p w14:paraId="14016429" w14:textId="77777777" w:rsidR="00A140A2" w:rsidRPr="000F62F1" w:rsidRDefault="00A140A2">
      <w:pPr>
        <w:numPr>
          <w:ilvl w:val="0"/>
          <w:numId w:val="25"/>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Strony zobowiązane są do niezwłocznego poinformowania się o wszelkich zmianach dotyczących adresów do korespondencji.</w:t>
      </w:r>
    </w:p>
    <w:p w14:paraId="146C45B3" w14:textId="77777777" w:rsidR="00A140A2" w:rsidRPr="000F62F1" w:rsidRDefault="00A140A2">
      <w:pPr>
        <w:numPr>
          <w:ilvl w:val="0"/>
          <w:numId w:val="25"/>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Osobami do kontaktów są:</w:t>
      </w:r>
    </w:p>
    <w:p w14:paraId="5D3EDE78" w14:textId="4307A0A3" w:rsidR="00967CD9" w:rsidRPr="000F62F1" w:rsidRDefault="00A140A2">
      <w:pPr>
        <w:numPr>
          <w:ilvl w:val="1"/>
          <w:numId w:val="26"/>
        </w:numPr>
        <w:spacing w:line="360" w:lineRule="auto"/>
        <w:ind w:left="709" w:hanging="425"/>
        <w:jc w:val="both"/>
        <w:rPr>
          <w:rFonts w:ascii="Cambria" w:eastAsia="Calibri" w:hAnsi="Cambria"/>
          <w:sz w:val="22"/>
          <w:szCs w:val="22"/>
          <w:lang w:eastAsia="en-US"/>
        </w:rPr>
      </w:pPr>
      <w:r w:rsidRPr="000F62F1">
        <w:rPr>
          <w:rFonts w:ascii="Cambria" w:eastAsia="Calibri" w:hAnsi="Cambria"/>
          <w:sz w:val="22"/>
          <w:szCs w:val="22"/>
          <w:lang w:eastAsia="en-US"/>
        </w:rPr>
        <w:t xml:space="preserve">ze strony Zamawiającego Radosław Rakowski tel. kom. 575771655 e-mail: </w:t>
      </w:r>
      <w:hyperlink r:id="rId8" w:history="1">
        <w:r w:rsidR="00967CD9" w:rsidRPr="000F62F1">
          <w:rPr>
            <w:rStyle w:val="Hipercze"/>
            <w:rFonts w:ascii="Cambria" w:eastAsia="Calibri" w:hAnsi="Cambria"/>
            <w:sz w:val="22"/>
            <w:szCs w:val="22"/>
            <w:lang w:eastAsia="en-US"/>
          </w:rPr>
          <w:t>radekr@man.poznan.pl</w:t>
        </w:r>
      </w:hyperlink>
      <w:r w:rsidR="00967CD9" w:rsidRPr="000F62F1">
        <w:rPr>
          <w:rFonts w:ascii="Cambria" w:eastAsia="Calibri" w:hAnsi="Cambria"/>
          <w:sz w:val="22"/>
          <w:szCs w:val="22"/>
          <w:lang w:eastAsia="en-US"/>
        </w:rPr>
        <w:t xml:space="preserve"> oraz Sławomir Gierliński pełniący funkcje inspektora nadzoru </w:t>
      </w:r>
      <w:r w:rsidR="007E3701" w:rsidRPr="000F62F1">
        <w:rPr>
          <w:rFonts w:ascii="Cambria" w:eastAsia="Calibri" w:hAnsi="Cambria"/>
          <w:sz w:val="22"/>
          <w:szCs w:val="22"/>
          <w:lang w:eastAsia="en-US"/>
        </w:rPr>
        <w:br/>
      </w:r>
      <w:r w:rsidR="00967CD9" w:rsidRPr="000F62F1">
        <w:rPr>
          <w:rFonts w:ascii="Cambria" w:eastAsia="Calibri" w:hAnsi="Cambria"/>
          <w:sz w:val="22"/>
          <w:szCs w:val="22"/>
          <w:lang w:eastAsia="en-US"/>
        </w:rPr>
        <w:t>e-mail: biurp@gierlinski.pl.</w:t>
      </w:r>
    </w:p>
    <w:p w14:paraId="4A5E5582" w14:textId="77777777" w:rsidR="00A140A2" w:rsidRPr="000F62F1" w:rsidRDefault="00A140A2">
      <w:pPr>
        <w:numPr>
          <w:ilvl w:val="0"/>
          <w:numId w:val="27"/>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ze strony Wykonawcy …………. tel. kom. ……………. e-mail: ………… </w:t>
      </w:r>
    </w:p>
    <w:p w14:paraId="200335FE" w14:textId="77777777" w:rsidR="00A140A2" w:rsidRPr="000F62F1" w:rsidRDefault="00A140A2">
      <w:pPr>
        <w:numPr>
          <w:ilvl w:val="0"/>
          <w:numId w:val="25"/>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 przypadku niewykonania obowiązku określonego w ust. 1 korespondencja wysłana </w:t>
      </w:r>
      <w:r w:rsidRPr="000F62F1">
        <w:rPr>
          <w:rFonts w:ascii="Cambria" w:eastAsia="Calibri" w:hAnsi="Cambria"/>
          <w:sz w:val="22"/>
          <w:szCs w:val="22"/>
          <w:lang w:eastAsia="en-US"/>
        </w:rPr>
        <w:br/>
        <w:t>na dotychczasowy adres będzie uważana za doręczoną.</w:t>
      </w:r>
    </w:p>
    <w:p w14:paraId="363B1BFA" w14:textId="77777777" w:rsidR="00A140A2" w:rsidRPr="000F62F1" w:rsidRDefault="00A140A2" w:rsidP="00967CD9">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t>§ 4. Podwykonawcy</w:t>
      </w:r>
    </w:p>
    <w:p w14:paraId="14AD2355"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Wykonawca jest bezpośrednio odpowiedzialny wobec Zamawiającego za prace zlecone podwykonawcom jak za swoje własne.</w:t>
      </w:r>
    </w:p>
    <w:p w14:paraId="513141BB"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lastRenderedPageBreak/>
        <w:t xml:space="preserve">Do zawarcia przez Wykonawcę umowy z podwykonawcą, której przedmiotem są roboty budowlane, wymagana jest zgoda Zamawiającego. </w:t>
      </w:r>
    </w:p>
    <w:p w14:paraId="69B37235"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Wykonawca, podwykonawca lub dalszy podwykonawca zamówienia na roboty budowlane zamierzający zawrzeć umowę o podwykonawstwo, której przedmiotem są roboty budowlane, jest obowiązany do przedłożenia Zamawiającemu projektu tej umowy zawierającego jej szczegółowy przedmiot, przy czym podwykonawca lub dalszy podwykonawca jest obowiązany dołączyć zgodę Wykonawcy na zawarcie umowy o podwykonawstwo o treści zgodnej z projektem umowy.</w:t>
      </w:r>
    </w:p>
    <w:p w14:paraId="24313BD7" w14:textId="5DB0DF4D"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Zgłoszenie podwykonawcy lub dalszego podwykonawcy jest dopuszczalne jedynie przed przystąpieniem przez niego do wykonywania robót i musi zawierać jego dane, </w:t>
      </w:r>
      <w:r w:rsidR="000F62F1">
        <w:rPr>
          <w:rFonts w:ascii="Cambria" w:eastAsia="Calibri" w:hAnsi="Cambria"/>
          <w:sz w:val="22"/>
          <w:szCs w:val="22"/>
          <w:lang w:eastAsia="en-US"/>
        </w:rPr>
        <w:br/>
      </w:r>
      <w:r w:rsidRPr="000F62F1">
        <w:rPr>
          <w:rFonts w:ascii="Cambria" w:eastAsia="Calibri" w:hAnsi="Cambria"/>
          <w:sz w:val="22"/>
          <w:szCs w:val="22"/>
          <w:lang w:eastAsia="en-US"/>
        </w:rPr>
        <w:t xml:space="preserve">a </w:t>
      </w:r>
      <w:r w:rsidRPr="000F62F1">
        <w:rPr>
          <w:rFonts w:ascii="Cambria" w:eastAsia="Calibri" w:hAnsi="Cambria"/>
          <w:sz w:val="22"/>
          <w:szCs w:val="22"/>
          <w:lang w:eastAsia="en-US"/>
        </w:rPr>
        <w:br/>
        <w:t>w szczególności imię i nazwisko albo nazwę, adres zamieszkania albo siedziby, dane kontaktowe osób do kontaktu ze strony podwykonawcy lub dalszego podwykonawcy.</w:t>
      </w:r>
    </w:p>
    <w:p w14:paraId="0FD15FC1"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Wykonawca zawiadomi Zamawiającego o wszelkich zmianach danych, o których mowa w ust. 4, w trakcie realizacji zamówienia, a także przekaże informacje na temat nowych podwykonawców, którym w późniejszym okresie zamierza powierzyć realizację robót budowlanych lub usług.</w:t>
      </w:r>
    </w:p>
    <w:p w14:paraId="6E532EE0"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Jeżeli zmiana albo rezygnacja z podwykonawcy dotyczy podmiotu, na którego zasoby wykonawca powoływał się, na zasadach określonych w art. 118 ust. 1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83A3752"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C6906A7"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Zamawiający, w terminie 14 dni zgłasza Wykonawcy i podwykonawcy pisemne zastrzeżenia </w:t>
      </w:r>
      <w:r w:rsidRPr="000F62F1">
        <w:rPr>
          <w:rFonts w:ascii="Cambria" w:eastAsia="Calibri" w:hAnsi="Cambria"/>
          <w:sz w:val="22"/>
          <w:szCs w:val="22"/>
          <w:lang w:eastAsia="en-US"/>
        </w:rPr>
        <w:br/>
        <w:t>do projektu umowy o podwykonawstwo, której przedmiotem są roboty budowlane:</w:t>
      </w:r>
    </w:p>
    <w:p w14:paraId="2431018C" w14:textId="1E377794" w:rsidR="00A140A2" w:rsidRPr="000F62F1" w:rsidRDefault="00A140A2">
      <w:pPr>
        <w:numPr>
          <w:ilvl w:val="0"/>
          <w:numId w:val="2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niespełniającej wymagań określonych w </w:t>
      </w:r>
      <w:r w:rsidR="008310CF" w:rsidRPr="000F62F1">
        <w:rPr>
          <w:rFonts w:ascii="Cambria" w:eastAsia="Calibri" w:hAnsi="Cambria"/>
          <w:sz w:val="22"/>
          <w:szCs w:val="22"/>
          <w:lang w:eastAsia="en-US"/>
        </w:rPr>
        <w:t>ogłoszeniu o zamówieniu</w:t>
      </w:r>
      <w:r w:rsidRPr="000F62F1">
        <w:rPr>
          <w:rFonts w:ascii="Cambria" w:eastAsia="Calibri" w:hAnsi="Cambria"/>
          <w:sz w:val="22"/>
          <w:szCs w:val="22"/>
          <w:lang w:eastAsia="en-US"/>
        </w:rPr>
        <w:t>;</w:t>
      </w:r>
    </w:p>
    <w:p w14:paraId="07151947" w14:textId="77777777" w:rsidR="00A140A2" w:rsidRPr="000F62F1" w:rsidRDefault="00A140A2">
      <w:pPr>
        <w:numPr>
          <w:ilvl w:val="0"/>
          <w:numId w:val="2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gdy przewiduje termin zapłaty wynagrodzenia dłuższy niż określony w ust. 7;</w:t>
      </w:r>
    </w:p>
    <w:p w14:paraId="4F775BDC" w14:textId="77777777" w:rsidR="00A140A2" w:rsidRPr="000F62F1" w:rsidRDefault="00A140A2">
      <w:pPr>
        <w:numPr>
          <w:ilvl w:val="0"/>
          <w:numId w:val="2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nie określa Stron, pomiędzy którymi jest zawierana;</w:t>
      </w:r>
    </w:p>
    <w:p w14:paraId="310BE110" w14:textId="77777777" w:rsidR="00A140A2" w:rsidRPr="000F62F1" w:rsidRDefault="00A140A2">
      <w:pPr>
        <w:numPr>
          <w:ilvl w:val="0"/>
          <w:numId w:val="2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 umowie podwykonawczej Strony nie wskazały wartości wynagrodzenia/maksymalnej wartości umowy z tytuły wykonywania robót;</w:t>
      </w:r>
    </w:p>
    <w:p w14:paraId="2FC5E9FF" w14:textId="77777777" w:rsidR="00A140A2" w:rsidRPr="000F62F1" w:rsidRDefault="00A140A2">
      <w:pPr>
        <w:numPr>
          <w:ilvl w:val="0"/>
          <w:numId w:val="2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 części, w jakiej wynagrodzenie za wykonanie robót, które Wykonawca powierza podwykonawcy, przekracza wartość wynagrodzenia należnego Wykonawcy </w:t>
      </w:r>
      <w:r w:rsidRPr="000F62F1">
        <w:rPr>
          <w:rFonts w:ascii="Cambria" w:eastAsia="Calibri" w:hAnsi="Cambria"/>
          <w:sz w:val="22"/>
          <w:szCs w:val="22"/>
          <w:lang w:eastAsia="en-US"/>
        </w:rPr>
        <w:br/>
        <w:t>od Zamawiającego;</w:t>
      </w:r>
    </w:p>
    <w:p w14:paraId="56AEA48A" w14:textId="77777777" w:rsidR="00A140A2" w:rsidRPr="000F62F1" w:rsidRDefault="00A140A2">
      <w:pPr>
        <w:numPr>
          <w:ilvl w:val="0"/>
          <w:numId w:val="2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lastRenderedPageBreak/>
        <w:t xml:space="preserve">postanowienia umowy podwykonawczej uzależniają zapłatę wynagrodzenia należnego podwykonawcy przez Wykonawcę od otrzymania przez Wykonawcę, zapłaty </w:t>
      </w:r>
      <w:r w:rsidRPr="000F62F1">
        <w:rPr>
          <w:rFonts w:ascii="Cambria" w:eastAsia="Calibri" w:hAnsi="Cambria"/>
          <w:sz w:val="22"/>
          <w:szCs w:val="22"/>
          <w:lang w:eastAsia="en-US"/>
        </w:rPr>
        <w:br/>
        <w:t>od Zamawiającego za wykonany zakres robót;</w:t>
      </w:r>
    </w:p>
    <w:p w14:paraId="04EB3839" w14:textId="77777777" w:rsidR="00A140A2" w:rsidRPr="000F62F1" w:rsidRDefault="00A140A2">
      <w:pPr>
        <w:numPr>
          <w:ilvl w:val="0"/>
          <w:numId w:val="2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umowa podwykonawcza wskazuje na inny niż określony w Umowie </w:t>
      </w:r>
      <w:r w:rsidRPr="000F62F1">
        <w:rPr>
          <w:rFonts w:ascii="Cambria" w:eastAsia="Calibri" w:hAnsi="Cambria"/>
          <w:sz w:val="22"/>
          <w:szCs w:val="22"/>
          <w:lang w:eastAsia="en-US"/>
        </w:rPr>
        <w:br/>
        <w:t>z Zamawiającym moment odbioru wykonanych prac lub inne zdarzenie stanowiące podstawę wystawienia faktury za wykonane prace (odbiór częściowy, końcowy itp. stanowiący podstawę wystawienia faktury przez Wykonawcę na rzecz Zamawiającego);</w:t>
      </w:r>
    </w:p>
    <w:p w14:paraId="4ED8A05F" w14:textId="77777777" w:rsidR="00A140A2" w:rsidRPr="000F62F1" w:rsidRDefault="00A140A2">
      <w:pPr>
        <w:numPr>
          <w:ilvl w:val="0"/>
          <w:numId w:val="2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umowa podwykonawcza przewiduje termin realizacji dłuższy niż niniejsza Umowa;</w:t>
      </w:r>
    </w:p>
    <w:p w14:paraId="678D4928" w14:textId="77777777" w:rsidR="00A140A2" w:rsidRPr="000F62F1" w:rsidRDefault="00A140A2">
      <w:pPr>
        <w:numPr>
          <w:ilvl w:val="0"/>
          <w:numId w:val="2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okres odpowiedzialności za wady jest krótszy od okresu odpowiedzialności za wady Wykonawcy wobec Zamawiającego;</w:t>
      </w:r>
    </w:p>
    <w:p w14:paraId="323C6BE8" w14:textId="77777777" w:rsidR="00A140A2" w:rsidRPr="000F62F1" w:rsidRDefault="00A140A2">
      <w:pPr>
        <w:numPr>
          <w:ilvl w:val="0"/>
          <w:numId w:val="2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umowa podwykonawcza nie zawiera uregulowań dotyczących zawierania umów na roboty budowlane, dostawy lub usługi z dalszymi podwykonawcami, </w:t>
      </w:r>
      <w:r w:rsidRPr="000F62F1">
        <w:rPr>
          <w:rFonts w:ascii="Cambria" w:eastAsia="Calibri" w:hAnsi="Cambria"/>
          <w:sz w:val="22"/>
          <w:szCs w:val="22"/>
          <w:lang w:eastAsia="en-US"/>
        </w:rPr>
        <w:br/>
        <w:t>w szczególności zapisów warunkujących podpisanie tych umów od ich akceptacji i zgody Wykonawcy.</w:t>
      </w:r>
    </w:p>
    <w:p w14:paraId="53047E18"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Niezgłoszenie pisemnych zastrzeżeń do przedłożonego projektu umowy </w:t>
      </w:r>
      <w:r w:rsidRPr="000F62F1">
        <w:rPr>
          <w:rFonts w:ascii="Cambria" w:eastAsia="Calibri" w:hAnsi="Cambria"/>
          <w:sz w:val="22"/>
          <w:szCs w:val="22"/>
          <w:lang w:eastAsia="en-US"/>
        </w:rPr>
        <w:br/>
        <w:t>o podwykonawstwo, której przedmiotem są roboty budowlane, w terminie określonym w ust. 8, uważa się za akceptację projektu umowy przez Zamawiającego.</w:t>
      </w:r>
    </w:p>
    <w:p w14:paraId="6E663E40"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Wykonawca, podwykonawca lub dalszy podwykonawca zamówienia przedkłada Zamawiającemu poświadczoną za zgodność z oryginałem kopię zawartej umowy </w:t>
      </w:r>
      <w:r w:rsidRPr="000F62F1">
        <w:rPr>
          <w:rFonts w:ascii="Cambria" w:eastAsia="Calibri" w:hAnsi="Cambria"/>
          <w:sz w:val="22"/>
          <w:szCs w:val="22"/>
          <w:lang w:eastAsia="en-US"/>
        </w:rPr>
        <w:br/>
        <w:t xml:space="preserve">o podwykonawstwo, której przedmiotem są roboty budowlane, w terminie 7 dni od dnia jej zawarcia. </w:t>
      </w:r>
    </w:p>
    <w:p w14:paraId="636F0DCA"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Zamawiający, w terminie 14 dni, zgłasza Wykonawcy i podwykonawcy pisemny sprzeciw do umowy o podwykonawstwo, której przedmiotem są roboty budowlane </w:t>
      </w:r>
      <w:r w:rsidRPr="000F62F1">
        <w:rPr>
          <w:rFonts w:ascii="Cambria" w:eastAsia="Calibri" w:hAnsi="Cambria"/>
          <w:sz w:val="22"/>
          <w:szCs w:val="22"/>
          <w:lang w:eastAsia="en-US"/>
        </w:rPr>
        <w:br/>
        <w:t>w przypadkach, o których mowa w ust. 8.</w:t>
      </w:r>
    </w:p>
    <w:p w14:paraId="3670F7FE"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Niezgłoszenie pisemnego sprzeciwu do przedłożonej umowy o podwykonawstwo </w:t>
      </w:r>
      <w:r w:rsidRPr="000F62F1">
        <w:rPr>
          <w:rFonts w:ascii="Cambria" w:eastAsia="Calibri" w:hAnsi="Cambria"/>
          <w:sz w:val="22"/>
          <w:szCs w:val="22"/>
          <w:lang w:eastAsia="en-US"/>
        </w:rPr>
        <w:br/>
        <w:t>w terminie określonym w ust. 11, uważa się za akceptację umowy przez Zamawiającego.</w:t>
      </w:r>
    </w:p>
    <w:p w14:paraId="26E69D8C"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Zgłoszenie sprzeciwu lub zastrzeżeń przez Zamawiającego w terminie określonym </w:t>
      </w:r>
      <w:r w:rsidRPr="000F62F1">
        <w:rPr>
          <w:rFonts w:ascii="Cambria" w:eastAsia="Calibri" w:hAnsi="Cambria"/>
          <w:sz w:val="22"/>
          <w:szCs w:val="22"/>
          <w:lang w:eastAsia="en-US"/>
        </w:rPr>
        <w:br/>
        <w:t xml:space="preserve">w ust. 11 będzie równoznaczne z odmową udzielenia zgody na zawarcie umowy </w:t>
      </w:r>
      <w:r w:rsidRPr="000F62F1">
        <w:rPr>
          <w:rFonts w:ascii="Cambria" w:eastAsia="Calibri" w:hAnsi="Cambria"/>
          <w:sz w:val="22"/>
          <w:szCs w:val="22"/>
          <w:lang w:eastAsia="en-US"/>
        </w:rPr>
        <w:br/>
        <w:t xml:space="preserve">o podwykonawstwo. </w:t>
      </w:r>
    </w:p>
    <w:p w14:paraId="7836C844"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Powyższe wyłączenie nie dotyczy umów </w:t>
      </w:r>
      <w:r w:rsidRPr="000F62F1">
        <w:rPr>
          <w:rFonts w:ascii="Cambria" w:eastAsia="Calibri" w:hAnsi="Cambria"/>
          <w:sz w:val="22"/>
          <w:szCs w:val="22"/>
          <w:lang w:eastAsia="en-US"/>
        </w:rPr>
        <w:br/>
        <w:t>o podwykonawstwo o wartości większej niż 50 000 zł.</w:t>
      </w:r>
    </w:p>
    <w:p w14:paraId="68ADD2AF"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 przypadku umowy o podwykonawstwo, której przedmiotem są dostawy lub usługi, w której termin zapłaty wynagrodzenia jest dłuższy niż 30 dni, Zamawiający informuje o tym </w:t>
      </w:r>
      <w:r w:rsidRPr="000F62F1">
        <w:rPr>
          <w:rFonts w:ascii="Cambria" w:eastAsia="Calibri" w:hAnsi="Cambria"/>
          <w:sz w:val="22"/>
          <w:szCs w:val="22"/>
          <w:lang w:eastAsia="en-US"/>
        </w:rPr>
        <w:lastRenderedPageBreak/>
        <w:t xml:space="preserve">Wykonawcę i wzywa go do doprowadzenia do zmiany tej umowy pod rygorem wystąpienia o zapłatę kary umownej. </w:t>
      </w:r>
    </w:p>
    <w:p w14:paraId="6F7878AF"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Zgłoszenie, zastrzeżenia i sprzeciw muszą mieć formę pisemną pod rygorem nieważności.</w:t>
      </w:r>
    </w:p>
    <w:p w14:paraId="7BBACE1A"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Powyższe uregulowania stosuje się odpowiednio do zmian umowy </w:t>
      </w:r>
      <w:r w:rsidRPr="000F62F1">
        <w:rPr>
          <w:rFonts w:ascii="Cambria" w:eastAsia="Calibri" w:hAnsi="Cambria"/>
          <w:sz w:val="22"/>
          <w:szCs w:val="22"/>
          <w:lang w:eastAsia="en-US"/>
        </w:rPr>
        <w:br/>
        <w:t>o podwykonawstwo.</w:t>
      </w:r>
    </w:p>
    <w:p w14:paraId="4881B774"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 przypadku powierzenia przez Wykonawcę realizacji zadania podwykonawcy, dalszemu podwykonawcy, Wykonawca, podwykonawca, dalszy podwykonawca zobowiązany jest do dokonania we własnym zakresie zapłaty wynagrodzenia należnego podwykonawcy, dalszemu podwykonawcy z zachowaniem terminów płatności określonych w umowie z podwykonawcą, dalszym podwykonawcą.</w:t>
      </w:r>
    </w:p>
    <w:p w14:paraId="3367A84B"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braku zapłaty odpowiednio przez Wykonawcę, podwykonawcę lub dalszego podwykonawcę zamówienia na roboty budowalne lub usługi lub dostawy.</w:t>
      </w:r>
    </w:p>
    <w:p w14:paraId="2AB02634"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Wynagrodzenie, o którym mowa powyżej, dotyczy wyłącznie należności powstałych </w:t>
      </w:r>
      <w:r w:rsidRPr="000F62F1">
        <w:rPr>
          <w:rFonts w:ascii="Cambria" w:eastAsia="Calibri" w:hAnsi="Cambria"/>
          <w:sz w:val="22"/>
          <w:szCs w:val="22"/>
          <w:lang w:eastAsia="en-US"/>
        </w:rPr>
        <w:br/>
        <w:t xml:space="preserve">po zaakceptowaniu przez Zamawiającego umowy o podwykonawstwo, której przedmiotem są roboty budowlane, lub po przedłożeniu Zamawiającemu poświadczonej za zgodność z oryginałem kopii umowy o podwykonawstwo, której przedmiotem są dostawy lub usługi. </w:t>
      </w:r>
    </w:p>
    <w:p w14:paraId="42B67461"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Bezpośrednia zapłata obejmuje wyłącznie należne wynagrodzenie, bez odsetek należnych podwykonawcy lub dalszemu podwykonawcy. </w:t>
      </w:r>
    </w:p>
    <w:p w14:paraId="6C9B7EC2"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Zamawiający nie ponosi odpowiedzialności za zapłatę wynagrodzenia za roboty budowlane wykonane przez podwykonawcę w przypadku:</w:t>
      </w:r>
    </w:p>
    <w:p w14:paraId="245ACA4B" w14:textId="77777777" w:rsidR="00A140A2" w:rsidRPr="000F62F1" w:rsidRDefault="00A140A2">
      <w:pPr>
        <w:numPr>
          <w:ilvl w:val="0"/>
          <w:numId w:val="30"/>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zawarcia umowy z podwykonawcą lub zmiany podwykonawcy, bez zgody Zamawiającego,</w:t>
      </w:r>
    </w:p>
    <w:p w14:paraId="4A0F75CA" w14:textId="77777777" w:rsidR="00A140A2" w:rsidRPr="000F62F1" w:rsidRDefault="00A140A2">
      <w:pPr>
        <w:numPr>
          <w:ilvl w:val="0"/>
          <w:numId w:val="30"/>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zmiany warunków umowy z podwykonawcą bez zgody Zamawiającego,</w:t>
      </w:r>
    </w:p>
    <w:p w14:paraId="4E26985B" w14:textId="77777777" w:rsidR="00A140A2" w:rsidRPr="000F62F1" w:rsidRDefault="00A140A2">
      <w:pPr>
        <w:numPr>
          <w:ilvl w:val="0"/>
          <w:numId w:val="30"/>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nieuwzględnienia sprzeciwu lub zastrzeżeń do umowy z podwykonawcą zgłoszonych przez Zamawiającego lub innego naruszenia art. 647</w:t>
      </w:r>
      <w:r w:rsidRPr="000F62F1">
        <w:rPr>
          <w:rFonts w:ascii="Cambria" w:eastAsia="Calibri" w:hAnsi="Cambria"/>
          <w:sz w:val="22"/>
          <w:szCs w:val="22"/>
          <w:vertAlign w:val="superscript"/>
          <w:lang w:eastAsia="en-US"/>
        </w:rPr>
        <w:t>1</w:t>
      </w:r>
      <w:r w:rsidRPr="000F62F1">
        <w:rPr>
          <w:rFonts w:ascii="Cambria" w:eastAsia="Calibri" w:hAnsi="Cambria"/>
          <w:sz w:val="22"/>
          <w:szCs w:val="22"/>
          <w:lang w:eastAsia="en-US"/>
        </w:rPr>
        <w:t xml:space="preserve"> Kodeksu cywilnego.</w:t>
      </w:r>
    </w:p>
    <w:p w14:paraId="39AFA9F5"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Przed dokonaniem bezpośredniej zapłaty Zamawiający jest obowiązany umożliwić Wykonawcy zgłoszenie pisemnych uwag dotyczących zasadności bezpośredniej zapłaty wynagrodzenia. Zamawiający informuje o terminie zgłaszania uwag, nie krótszym niż 7 dni od dnia doręczenia tej informacji. W trakcie prowadzenia procedury wyjaśnień termin płatności faktury Wykonawcy ulega zawieszeniu w zakresie obejmującym wyjaśnienia. </w:t>
      </w:r>
    </w:p>
    <w:p w14:paraId="2318001C"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 przypadku zgłoszenia uwag, w terminie wskazanym przez Zamawiającego, Zamawiający może:</w:t>
      </w:r>
    </w:p>
    <w:p w14:paraId="6AC8FF6C" w14:textId="77777777" w:rsidR="00A140A2" w:rsidRPr="000F62F1" w:rsidRDefault="00A140A2">
      <w:pPr>
        <w:numPr>
          <w:ilvl w:val="0"/>
          <w:numId w:val="31"/>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  nie dokonać bezpośredniej zapłaty wynagrodzenia podwykonawcy lub dalszemu podwykonawcy, jeżeli Wykonawca wykaże niezasadność takiej zapłaty, albo</w:t>
      </w:r>
    </w:p>
    <w:p w14:paraId="3BFBB67D" w14:textId="77777777" w:rsidR="00A140A2" w:rsidRPr="000F62F1" w:rsidRDefault="00A140A2">
      <w:pPr>
        <w:numPr>
          <w:ilvl w:val="0"/>
          <w:numId w:val="31"/>
        </w:numPr>
        <w:tabs>
          <w:tab w:val="num" w:pos="567"/>
        </w:tabs>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lastRenderedPageBreak/>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294B4BF" w14:textId="77777777" w:rsidR="00A140A2" w:rsidRPr="000F62F1" w:rsidRDefault="00A140A2">
      <w:pPr>
        <w:numPr>
          <w:ilvl w:val="0"/>
          <w:numId w:val="31"/>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dokonać bezpośredniej zapłaty wynagrodzenia podwykonawcy lub dalszemu podwykonawcy, jeżeli podwykonawca lub dalszy podwykonawca wykaże zasadność takiej zapłaty.</w:t>
      </w:r>
    </w:p>
    <w:p w14:paraId="5DE6ED55"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 przypadku dokonania bezpośredniej zapłaty podwykonawcy lub dalszemu podwykonawcy, Zamawiający potrąca kwotę wypłaconego wynagrodzenia </w:t>
      </w:r>
      <w:r w:rsidRPr="000F62F1">
        <w:rPr>
          <w:rFonts w:ascii="Cambria" w:eastAsia="Calibri" w:hAnsi="Cambria"/>
          <w:sz w:val="22"/>
          <w:szCs w:val="22"/>
          <w:lang w:eastAsia="en-US"/>
        </w:rPr>
        <w:br/>
        <w:t>z wynagrodzenia należnego Wykonawcy.</w:t>
      </w:r>
    </w:p>
    <w:p w14:paraId="7F2BCFEF" w14:textId="77777777" w:rsidR="00A140A2" w:rsidRPr="000F62F1" w:rsidRDefault="00A140A2">
      <w:pPr>
        <w:numPr>
          <w:ilvl w:val="0"/>
          <w:numId w:val="2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 przypadku trzykrotnego dokonania przez Zamawiającego bezpośredniej zapłaty podwykonawcy lub dalszemu podwykonawcy lub w przypadku konieczności dokonania bezpośrednich zapłat na sumę większą niż 5 % wartości umowy w sprawie zamówienia publicznego, Zamawiający może odstąpić od umowy. </w:t>
      </w:r>
    </w:p>
    <w:p w14:paraId="4ED4FFE8" w14:textId="77777777" w:rsidR="00A140A2" w:rsidRPr="000F62F1" w:rsidRDefault="00A140A2" w:rsidP="00967CD9">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t>§ 5. Odbiory robót</w:t>
      </w:r>
    </w:p>
    <w:p w14:paraId="5C6A3954" w14:textId="333868B9" w:rsidR="00A140A2" w:rsidRPr="000F62F1" w:rsidRDefault="00A140A2">
      <w:pPr>
        <w:numPr>
          <w:ilvl w:val="0"/>
          <w:numId w:val="3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Realizacja przedmiotu Umowy odbywa się zgodnie z zatwierdzonym przez Zamawiającego harmonogramem prac. </w:t>
      </w:r>
    </w:p>
    <w:p w14:paraId="72262161" w14:textId="334CAA5F" w:rsidR="00A140A2" w:rsidRPr="000F62F1" w:rsidRDefault="00A140A2">
      <w:pPr>
        <w:numPr>
          <w:ilvl w:val="0"/>
          <w:numId w:val="3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Strony </w:t>
      </w:r>
      <w:r w:rsidR="00967CD9" w:rsidRPr="000F62F1">
        <w:rPr>
          <w:rFonts w:ascii="Cambria" w:eastAsia="Calibri" w:hAnsi="Cambria"/>
          <w:sz w:val="22"/>
          <w:szCs w:val="22"/>
          <w:lang w:eastAsia="en-US"/>
        </w:rPr>
        <w:t xml:space="preserve">nie </w:t>
      </w:r>
      <w:r w:rsidRPr="000F62F1">
        <w:rPr>
          <w:rFonts w:ascii="Cambria" w:eastAsia="Calibri" w:hAnsi="Cambria"/>
          <w:sz w:val="22"/>
          <w:szCs w:val="22"/>
          <w:lang w:eastAsia="en-US"/>
        </w:rPr>
        <w:t>przewidują w ramach Umowy odbior</w:t>
      </w:r>
      <w:r w:rsidR="00967CD9" w:rsidRPr="000F62F1">
        <w:rPr>
          <w:rFonts w:ascii="Cambria" w:eastAsia="Calibri" w:hAnsi="Cambria"/>
          <w:sz w:val="22"/>
          <w:szCs w:val="22"/>
          <w:lang w:eastAsia="en-US"/>
        </w:rPr>
        <w:t>ów</w:t>
      </w:r>
      <w:r w:rsidRPr="000F62F1">
        <w:rPr>
          <w:rFonts w:ascii="Cambria" w:eastAsia="Calibri" w:hAnsi="Cambria"/>
          <w:sz w:val="22"/>
          <w:szCs w:val="22"/>
          <w:lang w:eastAsia="en-US"/>
        </w:rPr>
        <w:t xml:space="preserve"> częściow</w:t>
      </w:r>
      <w:r w:rsidR="00967CD9" w:rsidRPr="000F62F1">
        <w:rPr>
          <w:rFonts w:ascii="Cambria" w:eastAsia="Calibri" w:hAnsi="Cambria"/>
          <w:sz w:val="22"/>
          <w:szCs w:val="22"/>
          <w:lang w:eastAsia="en-US"/>
        </w:rPr>
        <w:t>ych.</w:t>
      </w:r>
    </w:p>
    <w:p w14:paraId="3BDB8C96" w14:textId="5B7DACBE" w:rsidR="00A140A2" w:rsidRPr="000F62F1" w:rsidRDefault="00A140A2">
      <w:pPr>
        <w:numPr>
          <w:ilvl w:val="0"/>
          <w:numId w:val="3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Wykonawca będzie zgłaszał gotowość do odbioru </w:t>
      </w:r>
      <w:r w:rsidR="00967CD9" w:rsidRPr="000F62F1">
        <w:rPr>
          <w:rFonts w:ascii="Cambria" w:eastAsia="Calibri" w:hAnsi="Cambria"/>
          <w:sz w:val="22"/>
          <w:szCs w:val="22"/>
          <w:lang w:eastAsia="en-US"/>
        </w:rPr>
        <w:t>i</w:t>
      </w:r>
      <w:r w:rsidRPr="000F62F1">
        <w:rPr>
          <w:rFonts w:ascii="Cambria" w:eastAsia="Calibri" w:hAnsi="Cambria"/>
          <w:sz w:val="22"/>
          <w:szCs w:val="22"/>
          <w:lang w:eastAsia="en-US"/>
        </w:rPr>
        <w:t xml:space="preserve">nspektorowi nadzoru. </w:t>
      </w:r>
      <w:r w:rsidRPr="000F62F1">
        <w:rPr>
          <w:rFonts w:ascii="Cambria" w:eastAsia="Calibri" w:hAnsi="Cambria"/>
          <w:sz w:val="22"/>
          <w:szCs w:val="22"/>
          <w:lang w:eastAsia="en-US"/>
        </w:rPr>
        <w:br/>
        <w:t xml:space="preserve">O odbiorze końcowym Wykonawca powiadomi Zamawiającego zawiadomieniem na piśmie lub w formie wiadomości e-mail (§ 3 ust. 2 pkt 1), po potwierdzeniu przez inspektora nadzoru gotowości do odbioru. </w:t>
      </w:r>
    </w:p>
    <w:p w14:paraId="70AD2431" w14:textId="50F31978" w:rsidR="00A140A2" w:rsidRPr="000F62F1" w:rsidRDefault="00A140A2">
      <w:pPr>
        <w:numPr>
          <w:ilvl w:val="0"/>
          <w:numId w:val="3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Zamawiający wyznaczy datę odbioru końcowego w terminie do 10 dni roboczych licząc od dnia otrzymania zawiadomienia. </w:t>
      </w:r>
    </w:p>
    <w:p w14:paraId="3D525381" w14:textId="77777777" w:rsidR="00A140A2" w:rsidRPr="000F62F1" w:rsidRDefault="00A140A2">
      <w:pPr>
        <w:numPr>
          <w:ilvl w:val="0"/>
          <w:numId w:val="3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Do momentu końcowego odbioru robót wykonanych zgodnie z warunkami określonymi </w:t>
      </w:r>
      <w:r w:rsidRPr="000F62F1">
        <w:rPr>
          <w:rFonts w:ascii="Cambria" w:eastAsia="Calibri" w:hAnsi="Cambria"/>
          <w:sz w:val="22"/>
          <w:szCs w:val="22"/>
          <w:lang w:eastAsia="en-US"/>
        </w:rPr>
        <w:br/>
        <w:t>w niniejszej Umowie ryzyko utraty lub pogorszenia się stanu robót ponosi Wykonawca.</w:t>
      </w:r>
    </w:p>
    <w:p w14:paraId="1A5A3E54" w14:textId="77777777" w:rsidR="00A140A2" w:rsidRPr="000F62F1" w:rsidRDefault="00A140A2">
      <w:pPr>
        <w:numPr>
          <w:ilvl w:val="0"/>
          <w:numId w:val="3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Jeżeli w trakcie odbioru częściowego lub końcowego stwierdzone zostaną wady istotne </w:t>
      </w:r>
      <w:r w:rsidRPr="000F62F1">
        <w:rPr>
          <w:rFonts w:ascii="Cambria" w:eastAsia="Calibri" w:hAnsi="Cambria"/>
          <w:sz w:val="22"/>
          <w:szCs w:val="22"/>
          <w:lang w:eastAsia="en-US"/>
        </w:rPr>
        <w:br/>
        <w:t>lub przedmiot umowy nie osiągnął gotowości do odbioru, to Zamawiający może odmówić dokonania odbioru z winy Wykonawcy.</w:t>
      </w:r>
    </w:p>
    <w:p w14:paraId="1315D46A" w14:textId="77777777" w:rsidR="00A140A2" w:rsidRPr="000F62F1" w:rsidRDefault="00A140A2">
      <w:pPr>
        <w:numPr>
          <w:ilvl w:val="0"/>
          <w:numId w:val="3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 przypadku, gdy zgłoszone do odbioru roboty będą wykazywały wady inne niż istotne, Strony dokonają odbioru tych robót przy jednoczesnym wyliczeniu wad podlegających usunięciu. Wykonawca będzie zobowiązany do usunięcia wad w terminie 7 dni lub – w uzasadnionych szczególnych przypadkach technicznych lub organizacyjnych - w innym terminie zaakceptowanym przez Zamawiającego </w:t>
      </w:r>
    </w:p>
    <w:p w14:paraId="4782AD51" w14:textId="77777777" w:rsidR="00A140A2" w:rsidRPr="000F62F1" w:rsidRDefault="00A140A2">
      <w:pPr>
        <w:numPr>
          <w:ilvl w:val="0"/>
          <w:numId w:val="3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 W przypadku nieusunięcia wad w trybie określonym w ust. 7 powyżej, Zamawiający wyznaczy Wykonawcy dodatkowy 7-dniowy termin na ich usunięcie, a po jego bezskutecznym upływie będzie uprawiony do zlecenia ich usunięcia osobie trzeciej na koszt i ryzyko </w:t>
      </w:r>
      <w:r w:rsidRPr="000F62F1">
        <w:rPr>
          <w:rFonts w:ascii="Cambria" w:eastAsia="Calibri" w:hAnsi="Cambria"/>
          <w:sz w:val="22"/>
          <w:szCs w:val="22"/>
          <w:lang w:eastAsia="en-US"/>
        </w:rPr>
        <w:lastRenderedPageBreak/>
        <w:t xml:space="preserve">Wykonawcy bez upoważnienia sądowego i bez utraty uprawnień wynikających z rękojmi i gwarancji. </w:t>
      </w:r>
    </w:p>
    <w:p w14:paraId="7B3FC8D9" w14:textId="77777777" w:rsidR="00A140A2" w:rsidRPr="000F62F1" w:rsidRDefault="00A140A2">
      <w:pPr>
        <w:numPr>
          <w:ilvl w:val="0"/>
          <w:numId w:val="3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Jeśli występujące wady uniemożliwiają użytkowanie przedmiotu umowy lub nie nadają się do usunięcia, to Zamawiający może żądać wykonania przedmiotu niniejszej Umowy po raz drugi lub obniżyć odpowiednio wynagrodzenie Wykonawcy lub odstąpić od niniejszej Umowy nie ponosząc żadnych świadczeń na rzecz Wykonawcy i żądać przywrócenia terenu obiektu do stanu pierwotnego. Jeśli Zamawiający zdecyduje o obniżeniu wynagrodzenia, a wartość odbieranego przedmiotu umowy z wadami nienadającymi się do usunięcia nie jest możliwa do ustalenia w szczególności na podstawie posiadanej dokumentacji i harmonogramu prac, to Strony powołają rzeczoznawcę na koszt Wykonawcy. W braku współdziałania Wykonawcy </w:t>
      </w:r>
      <w:r w:rsidRPr="000F62F1">
        <w:rPr>
          <w:rFonts w:ascii="Cambria" w:eastAsia="Calibri" w:hAnsi="Cambria"/>
          <w:sz w:val="22"/>
          <w:szCs w:val="22"/>
          <w:lang w:eastAsia="en-US"/>
        </w:rPr>
        <w:br/>
        <w:t xml:space="preserve">w powołaniu rzeczoznawcy Zamawiający jest uprawniony do samodzielnego powołania rzeczoznawcy na koszt Wykonawcy. </w:t>
      </w:r>
    </w:p>
    <w:p w14:paraId="59093786" w14:textId="5086F6DD" w:rsidR="00A140A2" w:rsidRPr="000F62F1" w:rsidRDefault="00A140A2">
      <w:pPr>
        <w:numPr>
          <w:ilvl w:val="0"/>
          <w:numId w:val="3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 czynności odbioru końcowego zostanie sporządzony protokół odbioru </w:t>
      </w:r>
      <w:r w:rsidR="00B820C4" w:rsidRPr="000F62F1">
        <w:rPr>
          <w:rFonts w:ascii="Cambria" w:eastAsia="Calibri" w:hAnsi="Cambria"/>
          <w:sz w:val="22"/>
          <w:szCs w:val="22"/>
          <w:lang w:eastAsia="en-US"/>
        </w:rPr>
        <w:t xml:space="preserve">końcowego </w:t>
      </w:r>
      <w:r w:rsidRPr="000F62F1">
        <w:rPr>
          <w:rFonts w:ascii="Cambria" w:eastAsia="Calibri" w:hAnsi="Cambria"/>
          <w:sz w:val="22"/>
          <w:szCs w:val="22"/>
          <w:lang w:eastAsia="en-US"/>
        </w:rPr>
        <w:t>podpisany przez przedstawicieli Stron. W protokole zostanie potwierdzony zakres i wartość wykonanych prac. Sporządzon</w:t>
      </w:r>
      <w:r w:rsidR="00B820C4" w:rsidRPr="000F62F1">
        <w:rPr>
          <w:rFonts w:ascii="Cambria" w:eastAsia="Calibri" w:hAnsi="Cambria"/>
          <w:sz w:val="22"/>
          <w:szCs w:val="22"/>
          <w:lang w:eastAsia="en-US"/>
        </w:rPr>
        <w:t>y</w:t>
      </w:r>
      <w:r w:rsidRPr="000F62F1">
        <w:rPr>
          <w:rFonts w:ascii="Cambria" w:eastAsia="Calibri" w:hAnsi="Cambria"/>
          <w:sz w:val="22"/>
          <w:szCs w:val="22"/>
          <w:lang w:eastAsia="en-US"/>
        </w:rPr>
        <w:t xml:space="preserve"> protok</w:t>
      </w:r>
      <w:r w:rsidR="00B820C4" w:rsidRPr="000F62F1">
        <w:rPr>
          <w:rFonts w:ascii="Cambria" w:eastAsia="Calibri" w:hAnsi="Cambria"/>
          <w:sz w:val="22"/>
          <w:szCs w:val="22"/>
          <w:lang w:eastAsia="en-US"/>
        </w:rPr>
        <w:t>ó</w:t>
      </w:r>
      <w:r w:rsidRPr="000F62F1">
        <w:rPr>
          <w:rFonts w:ascii="Cambria" w:eastAsia="Calibri" w:hAnsi="Cambria"/>
          <w:sz w:val="22"/>
          <w:szCs w:val="22"/>
          <w:lang w:eastAsia="en-US"/>
        </w:rPr>
        <w:t>ł</w:t>
      </w:r>
      <w:r w:rsidR="00B820C4" w:rsidRPr="000F62F1">
        <w:rPr>
          <w:rFonts w:ascii="Cambria" w:eastAsia="Calibri" w:hAnsi="Cambria"/>
          <w:sz w:val="22"/>
          <w:szCs w:val="22"/>
          <w:lang w:eastAsia="en-US"/>
        </w:rPr>
        <w:t xml:space="preserve"> będzie</w:t>
      </w:r>
      <w:r w:rsidRPr="000F62F1">
        <w:rPr>
          <w:rFonts w:ascii="Cambria" w:eastAsia="Calibri" w:hAnsi="Cambria"/>
          <w:sz w:val="22"/>
          <w:szCs w:val="22"/>
          <w:lang w:eastAsia="en-US"/>
        </w:rPr>
        <w:t xml:space="preserve"> dla Wykonawcy podstawą do wystawienia faktury. </w:t>
      </w:r>
    </w:p>
    <w:p w14:paraId="51A3F1E9" w14:textId="1B8910B5" w:rsidR="00A140A2" w:rsidRPr="000F62F1" w:rsidRDefault="00A140A2">
      <w:pPr>
        <w:numPr>
          <w:ilvl w:val="0"/>
          <w:numId w:val="3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Wystawienie protokołu odbioru końcowego nie zwalnia Wykonawcy z odpowiedzialności </w:t>
      </w:r>
      <w:r w:rsidR="000F62F1">
        <w:rPr>
          <w:rFonts w:ascii="Cambria" w:eastAsia="Calibri" w:hAnsi="Cambria"/>
          <w:sz w:val="22"/>
          <w:szCs w:val="22"/>
          <w:lang w:eastAsia="en-US"/>
        </w:rPr>
        <w:br/>
      </w:r>
      <w:r w:rsidRPr="000F62F1">
        <w:rPr>
          <w:rFonts w:ascii="Cambria" w:eastAsia="Calibri" w:hAnsi="Cambria"/>
          <w:sz w:val="22"/>
          <w:szCs w:val="22"/>
          <w:lang w:eastAsia="en-US"/>
        </w:rPr>
        <w:t xml:space="preserve">z tytułu gwarancji i rękojmi udzielonej przez Wykonawcę na wykonane roboty, ani też </w:t>
      </w:r>
      <w:r w:rsidR="000F62F1">
        <w:rPr>
          <w:rFonts w:ascii="Cambria" w:eastAsia="Calibri" w:hAnsi="Cambria"/>
          <w:sz w:val="22"/>
          <w:szCs w:val="22"/>
          <w:lang w:eastAsia="en-US"/>
        </w:rPr>
        <w:br/>
      </w:r>
      <w:r w:rsidRPr="000F62F1">
        <w:rPr>
          <w:rFonts w:ascii="Cambria" w:eastAsia="Calibri" w:hAnsi="Cambria"/>
          <w:sz w:val="22"/>
          <w:szCs w:val="22"/>
          <w:lang w:eastAsia="en-US"/>
        </w:rPr>
        <w:t>z obowiązku usunięcia wad stwierdzonych podczas inspekcji i kontroli właściwych organów administracji budowlanej.</w:t>
      </w:r>
    </w:p>
    <w:p w14:paraId="53E19E7A" w14:textId="77777777" w:rsidR="00203AC2" w:rsidRPr="000F62F1" w:rsidRDefault="00203AC2" w:rsidP="005E5609">
      <w:pPr>
        <w:spacing w:line="360" w:lineRule="auto"/>
        <w:ind w:left="360"/>
        <w:jc w:val="both"/>
        <w:rPr>
          <w:rFonts w:ascii="Cambria" w:eastAsia="Calibri" w:hAnsi="Cambria"/>
          <w:sz w:val="22"/>
          <w:szCs w:val="22"/>
          <w:lang w:eastAsia="en-US"/>
        </w:rPr>
      </w:pPr>
    </w:p>
    <w:p w14:paraId="19845682" w14:textId="77777777" w:rsidR="00A140A2" w:rsidRPr="000F62F1" w:rsidRDefault="00A140A2" w:rsidP="00967CD9">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t>§ 6. Roboty zamienne, zaniechane, dodatkowe</w:t>
      </w:r>
    </w:p>
    <w:p w14:paraId="04F76B0F" w14:textId="77777777" w:rsidR="00A140A2" w:rsidRPr="000F62F1" w:rsidRDefault="00A140A2">
      <w:pPr>
        <w:numPr>
          <w:ilvl w:val="0"/>
          <w:numId w:val="33"/>
        </w:numPr>
        <w:tabs>
          <w:tab w:val="clear" w:pos="360"/>
          <w:tab w:val="num" w:pos="284"/>
        </w:tabs>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Jeżeli w toku wykonywania Przedmiotu Umowy zajdzie konieczność zastosowania rozwiązań zamiennych, Wykonawca sporządzi projekt „Protokołu konieczności rozwiązań zamiennych”, w którym zawarta zostanie lista robót zaniechanych oraz lista rozwiązań zamiennych, koniecznych do wykonania w zamian za roboty zaniechane. </w:t>
      </w:r>
    </w:p>
    <w:p w14:paraId="22D2C9E9" w14:textId="77777777" w:rsidR="00A140A2" w:rsidRPr="000F62F1" w:rsidRDefault="00A140A2">
      <w:pPr>
        <w:numPr>
          <w:ilvl w:val="0"/>
          <w:numId w:val="33"/>
        </w:numPr>
        <w:tabs>
          <w:tab w:val="num" w:pos="284"/>
        </w:tabs>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Rozwiązania zamienne można wprowadzić wyłącznie w przypadku, gdy Zamawiający potwierdzi, że ich wykonanie jest konieczne dla prawidłowej realizacji Przedmiotu Umowy. </w:t>
      </w:r>
    </w:p>
    <w:p w14:paraId="0B98B09C" w14:textId="77777777" w:rsidR="00A140A2" w:rsidRPr="000F62F1" w:rsidRDefault="00A140A2">
      <w:pPr>
        <w:numPr>
          <w:ilvl w:val="0"/>
          <w:numId w:val="33"/>
        </w:numPr>
        <w:tabs>
          <w:tab w:val="num" w:pos="284"/>
        </w:tabs>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Zatwierdzony przez Zamawiającego „Protokół konieczności rozwiązań zamiennych” będzie stanowił podstawę do zawarcia aneksu do niniejszej Umowy, wyłączającego prace zaniechane z zakresu rzeczowego Przedmiotu Umowy i jednocześnie wprowadzającego prace zamienne w miejsce prac zaniechanych. </w:t>
      </w:r>
    </w:p>
    <w:p w14:paraId="7BBC16A7" w14:textId="77777777" w:rsidR="00A140A2" w:rsidRPr="000F62F1" w:rsidRDefault="00A140A2">
      <w:pPr>
        <w:numPr>
          <w:ilvl w:val="0"/>
          <w:numId w:val="33"/>
        </w:numPr>
        <w:tabs>
          <w:tab w:val="num" w:pos="284"/>
        </w:tabs>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Wykonawca przystąpi do wykonania rozwiązań zamiennych nie wcześniej niż po zawarciu aneksu do niniejszej Umowy, o którym mowa w ust. 3 powyżej, pod rygorem odmowy zapłaty wynagrodzenia przez Zamawiającego za wykonane prace. </w:t>
      </w:r>
    </w:p>
    <w:p w14:paraId="79BDF788" w14:textId="77777777" w:rsidR="00A140A2" w:rsidRPr="000F62F1" w:rsidRDefault="00A140A2">
      <w:pPr>
        <w:numPr>
          <w:ilvl w:val="0"/>
          <w:numId w:val="33"/>
        </w:numPr>
        <w:tabs>
          <w:tab w:val="num" w:pos="284"/>
        </w:tabs>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Wprowadzenie rozwiązań zamiennych nie może stanowić podstawy do podwyższenia wynagrodzenia Wykonawcy, o którym mowa w § 9 ust. 1 Umowy, ponadto Wykonawca </w:t>
      </w:r>
      <w:r w:rsidRPr="000F62F1">
        <w:rPr>
          <w:rFonts w:ascii="Cambria" w:eastAsia="Calibri" w:hAnsi="Cambria"/>
          <w:sz w:val="22"/>
          <w:szCs w:val="22"/>
          <w:lang w:eastAsia="en-US"/>
        </w:rPr>
        <w:lastRenderedPageBreak/>
        <w:t xml:space="preserve">oświadcza, że zobowiązuje się do ich wykonania w ramach wynagrodzenia ryczałtowego, o którym mowa w § 9 ust. 1 Umowy. </w:t>
      </w:r>
    </w:p>
    <w:p w14:paraId="07CE07C8" w14:textId="77777777" w:rsidR="00A140A2" w:rsidRPr="000F62F1" w:rsidRDefault="00A140A2">
      <w:pPr>
        <w:numPr>
          <w:ilvl w:val="0"/>
          <w:numId w:val="33"/>
        </w:numPr>
        <w:tabs>
          <w:tab w:val="num" w:pos="284"/>
        </w:tabs>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Wykonanie robót dodatkowych (wykraczających poza przedmiot zamówienia), określonych </w:t>
      </w:r>
      <w:r w:rsidRPr="000F62F1">
        <w:rPr>
          <w:rFonts w:ascii="Cambria" w:eastAsia="Calibri" w:hAnsi="Cambria"/>
          <w:sz w:val="22"/>
          <w:szCs w:val="22"/>
          <w:lang w:eastAsia="en-US"/>
        </w:rPr>
        <w:br/>
        <w:t xml:space="preserve">w protokole konieczności podpisanym przez Strony, wymaga zawarcia pisemnego aneksu </w:t>
      </w:r>
      <w:r w:rsidRPr="000F62F1">
        <w:rPr>
          <w:rFonts w:ascii="Cambria" w:eastAsia="Calibri" w:hAnsi="Cambria"/>
          <w:sz w:val="22"/>
          <w:szCs w:val="22"/>
          <w:lang w:eastAsia="en-US"/>
        </w:rPr>
        <w:br/>
        <w:t xml:space="preserve">do niniejszej umowy zgodnie z art. 455 PZP albo odrębnej umowy, zawartej zgodnie </w:t>
      </w:r>
      <w:r w:rsidRPr="000F62F1">
        <w:rPr>
          <w:rFonts w:ascii="Cambria" w:eastAsia="Calibri" w:hAnsi="Cambria"/>
          <w:sz w:val="22"/>
          <w:szCs w:val="22"/>
          <w:lang w:eastAsia="en-US"/>
        </w:rPr>
        <w:br/>
        <w:t>z przepisami ustawy PZP oraz stosownymi wytycznymi (znajdującymi zastosowanie do Projektu, jeżeli w ramach Projektu unijnego realizowana jest niniejsza umowa) wydanymi w oparciu o przepisy unijne.</w:t>
      </w:r>
    </w:p>
    <w:p w14:paraId="060D4260" w14:textId="77777777" w:rsidR="00A140A2" w:rsidRPr="000F62F1" w:rsidRDefault="00A140A2">
      <w:pPr>
        <w:numPr>
          <w:ilvl w:val="0"/>
          <w:numId w:val="33"/>
        </w:numPr>
        <w:tabs>
          <w:tab w:val="num" w:pos="284"/>
        </w:tabs>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 przypadku robót dodatkowych lub zaniechanych, Wykonawca opracuje odpowiednio zestawienie wartości robót dodatkowych lub zaniechanych, stanowiących podstawę odpowiedniego zwiększenia lub zmniejszenia wartości Wynagrodzenia Wykonawcy. Wykonawca zobowiązany jest do przedstawienia Zamawiającemu stosownej oferty, zawierającej kalkulację robót, celem weryfikacji i akceptacji w oparciu o wskaźniki kalkulacyjne przyjęte w szczegółowym kosztorysie ofertowym, a w przypadku braku takich cen w kosztorysie:</w:t>
      </w:r>
    </w:p>
    <w:p w14:paraId="45B811A0" w14:textId="77777777" w:rsidR="00A140A2" w:rsidRPr="000F62F1" w:rsidRDefault="00A140A2">
      <w:pPr>
        <w:numPr>
          <w:ilvl w:val="0"/>
          <w:numId w:val="3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 dla cen jednostkowych robót oraz stawek r-g kosztów pośrednich, kosztów zakupu – wartość tych robót ustalona zostanie na podstawie bazy normatywnej: KNNR, KNR, KSNR, PKZ, KNP lub norm indywidualnych. </w:t>
      </w:r>
    </w:p>
    <w:p w14:paraId="4188FC2B" w14:textId="77777777" w:rsidR="00A140A2" w:rsidRPr="000F62F1" w:rsidRDefault="00A140A2">
      <w:pPr>
        <w:numPr>
          <w:ilvl w:val="0"/>
          <w:numId w:val="3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dla cen materiałów, urządzeń lub wyposażenia – wg cen rynkowych nie wyższych niż średnie ceny określone w aktualnej (obowiązującej w tym okresie) bazie cenowej typu Sekocenbud lub Orgbud. Jeżeli baza cenowa Sekocenbud lub Orgbud nie zawiera ceny danego materiału, urządzenia lub wyposażenia, Wykonawca przedstawia Zamawiającemu oferty lub faktury ich zakupu. W przypadku wątpliwości co do ceny materiału, urządzenia lub wyposażenia przedstawionej w tych ofertach zakupu lub fakturach, Zamawiający dokona zapytań ofertowych wśród dostawców lub producentów danego materiału, urządzenia lub wyposażenia, a ceną uzgodnioną do wyceny będzie średnia cena z ww. zapytań lub Wykonawca sporządzi – z zachowaniem zasad określonych w zdaniu pierwszym powyżej - kosztorys ofertowy indywidualny wymagający akceptacji Zamawiającego. </w:t>
      </w:r>
    </w:p>
    <w:p w14:paraId="3F3EDDAE" w14:textId="77777777" w:rsidR="00A140A2" w:rsidRPr="000F62F1" w:rsidRDefault="00A140A2">
      <w:pPr>
        <w:numPr>
          <w:ilvl w:val="0"/>
          <w:numId w:val="33"/>
        </w:numPr>
        <w:tabs>
          <w:tab w:val="num" w:pos="284"/>
        </w:tabs>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Zestawienie wartości robót należy przedłożyć Zamawiającemu do akceptacji. Zamawiający może wnieść uwagi i sugestie, które zostaną uwzględnione przez Wykonawcę lub samodzielnie dokonać korekty przedstawionych zestawień.</w:t>
      </w:r>
    </w:p>
    <w:p w14:paraId="69CB30CE" w14:textId="77777777" w:rsidR="00A140A2" w:rsidRPr="000F62F1" w:rsidRDefault="00A140A2">
      <w:pPr>
        <w:numPr>
          <w:ilvl w:val="0"/>
          <w:numId w:val="33"/>
        </w:numPr>
        <w:tabs>
          <w:tab w:val="num" w:pos="284"/>
        </w:tabs>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Jeżeli dane zestawienie przedłożone przez Wykonawcę do akceptacji Zamawiającemu, będzie skalkulowane nieprawidłowo, Zamawiający wprowadzi korektę opartą na własnych wyliczeniach. </w:t>
      </w:r>
    </w:p>
    <w:p w14:paraId="331C2B73" w14:textId="77777777" w:rsidR="00A140A2" w:rsidRPr="000F62F1" w:rsidRDefault="00A140A2">
      <w:pPr>
        <w:numPr>
          <w:ilvl w:val="0"/>
          <w:numId w:val="33"/>
        </w:numPr>
        <w:tabs>
          <w:tab w:val="num" w:pos="0"/>
        </w:tabs>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Strona wnioskująca o wprowadzenie zmiany postanowień Umowy, przedkłada drugiej Stronie pisemny wniosek o jej wprowadzenie, zawierający uzasadnienie konieczności wprowadzenia tej zmiany.</w:t>
      </w:r>
    </w:p>
    <w:p w14:paraId="5ABBA1BC" w14:textId="77777777" w:rsidR="00A140A2" w:rsidRPr="000F62F1" w:rsidRDefault="00A140A2" w:rsidP="00967CD9">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lastRenderedPageBreak/>
        <w:t>§ 7. Wymagania materiałowe</w:t>
      </w:r>
    </w:p>
    <w:p w14:paraId="6B3883A8" w14:textId="77777777" w:rsidR="00A140A2" w:rsidRPr="000F62F1" w:rsidRDefault="00A140A2">
      <w:pPr>
        <w:numPr>
          <w:ilvl w:val="0"/>
          <w:numId w:val="35"/>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Materiały, urządzenia i wyposażenie zastosowane przez Wykonawcę lub jego podwykonawców oraz dalszych podwykonawców przy realizacji Umowy muszą spełniać następujące wymogi:</w:t>
      </w:r>
    </w:p>
    <w:p w14:paraId="721FC67B" w14:textId="77777777" w:rsidR="00A140A2" w:rsidRPr="000F62F1" w:rsidRDefault="00A140A2">
      <w:pPr>
        <w:numPr>
          <w:ilvl w:val="0"/>
          <w:numId w:val="3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muszą być fabrycznie nowe i dotąd nieużywane (nie mogą pochodzić </w:t>
      </w:r>
      <w:r w:rsidRPr="000F62F1">
        <w:rPr>
          <w:rFonts w:ascii="Cambria" w:eastAsia="Calibri" w:hAnsi="Cambria"/>
          <w:sz w:val="22"/>
          <w:szCs w:val="22"/>
          <w:lang w:eastAsia="en-US"/>
        </w:rPr>
        <w:br/>
        <w:t xml:space="preserve">z ekspozycji), o rodzaju i jakości odpowiadającym wymogom określonym </w:t>
      </w:r>
      <w:r w:rsidRPr="000F62F1">
        <w:rPr>
          <w:rFonts w:ascii="Cambria" w:eastAsia="Calibri" w:hAnsi="Cambria"/>
          <w:sz w:val="22"/>
          <w:szCs w:val="22"/>
          <w:lang w:eastAsia="en-US"/>
        </w:rPr>
        <w:br/>
        <w:t xml:space="preserve">w Dokumentacji Projektowej, w Umowie, w obowiązujących normach, a także </w:t>
      </w:r>
      <w:r w:rsidRPr="000F62F1">
        <w:rPr>
          <w:rFonts w:ascii="Cambria" w:eastAsia="Calibri" w:hAnsi="Cambria"/>
          <w:sz w:val="22"/>
          <w:szCs w:val="22"/>
          <w:lang w:eastAsia="en-US"/>
        </w:rPr>
        <w:br/>
        <w:t>w przepisach prawa;</w:t>
      </w:r>
    </w:p>
    <w:p w14:paraId="480E3FAA" w14:textId="77777777" w:rsidR="00A140A2" w:rsidRPr="000F62F1" w:rsidRDefault="00A140A2">
      <w:pPr>
        <w:numPr>
          <w:ilvl w:val="0"/>
          <w:numId w:val="3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muszą posiadać wymagane przepisami prawa certyfikaty, aprobaty techniczne, atesty, deklaracje właściwości użytkowych i dopuszczenia do stosowania na obszarze Unii Europejskiej;</w:t>
      </w:r>
    </w:p>
    <w:p w14:paraId="65AD34A6" w14:textId="77777777" w:rsidR="00A140A2" w:rsidRPr="000F62F1" w:rsidRDefault="00A140A2">
      <w:pPr>
        <w:numPr>
          <w:ilvl w:val="0"/>
          <w:numId w:val="3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muszą zostać zatwierdzone przez Inspektora nadzoru lub Zamawiającego. </w:t>
      </w:r>
    </w:p>
    <w:p w14:paraId="40C9A09E" w14:textId="77777777" w:rsidR="00A140A2" w:rsidRPr="000F62F1" w:rsidRDefault="00A140A2">
      <w:pPr>
        <w:numPr>
          <w:ilvl w:val="0"/>
          <w:numId w:val="3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muszą być dobrane zgodnie z wymogami technologii, standardu i specyfikacji, określonymi przez Zamawiającego w Dokumentacji Projektowej;</w:t>
      </w:r>
    </w:p>
    <w:p w14:paraId="12239ED9" w14:textId="77777777" w:rsidR="00A140A2" w:rsidRPr="000F62F1" w:rsidRDefault="00A140A2">
      <w:pPr>
        <w:numPr>
          <w:ilvl w:val="0"/>
          <w:numId w:val="3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muszą nadawać się do użycia do celu, do jakiego zostały przeznaczone.</w:t>
      </w:r>
    </w:p>
    <w:p w14:paraId="7B91AF50" w14:textId="77777777" w:rsidR="00A140A2" w:rsidRPr="000F62F1" w:rsidRDefault="00A140A2">
      <w:pPr>
        <w:numPr>
          <w:ilvl w:val="0"/>
          <w:numId w:val="35"/>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 przypadku braku określenia wymagań odnośnie technologii, standardu </w:t>
      </w:r>
      <w:r w:rsidRPr="000F62F1">
        <w:rPr>
          <w:rFonts w:ascii="Cambria" w:eastAsia="Calibri" w:hAnsi="Cambria"/>
          <w:sz w:val="22"/>
          <w:szCs w:val="22"/>
          <w:lang w:eastAsia="en-US"/>
        </w:rPr>
        <w:br/>
        <w:t xml:space="preserve">i specyfikacji danego materiału, urządzenia lub wyposażenia w Dokumentacji Projektowej, Zamawiający zastrzega sobie prawo określenia tych wymagań w procesie zatwierdzania materiału, urządzenia lub wyposażenia. </w:t>
      </w:r>
    </w:p>
    <w:p w14:paraId="1EFF9104" w14:textId="77777777" w:rsidR="00A140A2" w:rsidRPr="000F62F1" w:rsidRDefault="00A140A2">
      <w:pPr>
        <w:numPr>
          <w:ilvl w:val="0"/>
          <w:numId w:val="35"/>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 toku procedury zatwierdzenia materiałów, urządzeń i wyposażenia wskazanej powyżej, Zamawiający ma prawo zażądać przedstawienia na terenie budowy próbek materiałów wykończeniowych i instalacyjnych (widocznych po wbudowaniu), o ile będzie to możliwe ze względu na rodzaj materiału. W takim przypadku termin przewidziany dla Zamawiającego na podjęcie decyzji o zatwierdzeniu takiego materiału, ulega wydłużeniu o czas niezbędny dla Wykonawcy na przygotowanie niezbędnych próbek. </w:t>
      </w:r>
    </w:p>
    <w:p w14:paraId="4D6B1128" w14:textId="77777777" w:rsidR="00A140A2" w:rsidRPr="000F62F1" w:rsidRDefault="00A140A2">
      <w:pPr>
        <w:numPr>
          <w:ilvl w:val="0"/>
          <w:numId w:val="35"/>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Żaden materiał ani urządzenie, ani wyposażenie nie może zostać wbudowane przed uzyskaniem uprzedniego zatwierdzenia przez Zamawiającego lub Inspektora Nadzoru. </w:t>
      </w:r>
    </w:p>
    <w:p w14:paraId="1F7E090B" w14:textId="77777777" w:rsidR="00A140A2" w:rsidRPr="000F62F1" w:rsidRDefault="00A140A2">
      <w:pPr>
        <w:numPr>
          <w:ilvl w:val="0"/>
          <w:numId w:val="35"/>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Na żądanie Zamawiającego Kierownik Budowy okazywać będzie wszystkie dokumenty związane z materiałami, urządzeniami i wyposażeniem, w szczególności dokumenty dotyczące ich przyjęcia na plac budowy.</w:t>
      </w:r>
    </w:p>
    <w:p w14:paraId="412DB8D9" w14:textId="77777777" w:rsidR="00A140A2" w:rsidRPr="000F62F1" w:rsidRDefault="00A140A2">
      <w:pPr>
        <w:numPr>
          <w:ilvl w:val="0"/>
          <w:numId w:val="35"/>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Zamawiającemu i Inspektorowi Nadzoru przysługuje prawo do regularnego kontrolowania jakości materiałów, urządzeń i wyposażenia, zaś Wykonawca zobowiązany jest do niezwłocznego dostarczania Zamawiającemu wszystkich danych potrzebnych do przeprowadzenia takiej kontroli, w tym również próbek materiału. </w:t>
      </w:r>
    </w:p>
    <w:p w14:paraId="12192C1C" w14:textId="77777777" w:rsidR="00A140A2" w:rsidRPr="000F62F1" w:rsidRDefault="00A140A2">
      <w:pPr>
        <w:numPr>
          <w:ilvl w:val="0"/>
          <w:numId w:val="35"/>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Wykonawca zobowiązany jest do gromadzenia i porządkowania kompletu dokumentacji dotyczącej materiałów, urządzeń i wyposażenia. W szczególności dotyczy to wszelkich certyfikatów, deklaracji lub aprobat, dokumentów gwarancyjnych oraz instrukcji obsługi </w:t>
      </w:r>
      <w:r w:rsidRPr="000F62F1">
        <w:rPr>
          <w:rFonts w:ascii="Cambria" w:eastAsia="Calibri" w:hAnsi="Cambria"/>
          <w:sz w:val="22"/>
          <w:szCs w:val="22"/>
          <w:lang w:eastAsia="en-US"/>
        </w:rPr>
        <w:br/>
      </w:r>
      <w:r w:rsidRPr="000F62F1">
        <w:rPr>
          <w:rFonts w:ascii="Cambria" w:eastAsia="Calibri" w:hAnsi="Cambria"/>
          <w:sz w:val="22"/>
          <w:szCs w:val="22"/>
          <w:lang w:eastAsia="en-US"/>
        </w:rPr>
        <w:lastRenderedPageBreak/>
        <w:t xml:space="preserve">i konserwacji. Dokumenty te stanowić będą elementy dokumentacji powykonawczej </w:t>
      </w:r>
      <w:r w:rsidRPr="000F62F1">
        <w:rPr>
          <w:rFonts w:ascii="Cambria" w:eastAsia="Calibri" w:hAnsi="Cambria"/>
          <w:sz w:val="22"/>
          <w:szCs w:val="22"/>
          <w:lang w:eastAsia="en-US"/>
        </w:rPr>
        <w:br/>
        <w:t>i dokumentacji eksploatacyjnej, opracowywanej przez Wykonawcę.</w:t>
      </w:r>
    </w:p>
    <w:p w14:paraId="6ABDE864" w14:textId="77777777" w:rsidR="00A140A2" w:rsidRPr="000F62F1" w:rsidRDefault="00A140A2" w:rsidP="00967CD9">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t>§ 8. Terminy realizacji Umowy</w:t>
      </w:r>
    </w:p>
    <w:p w14:paraId="12892357" w14:textId="77777777" w:rsidR="00A140A2" w:rsidRPr="000F62F1" w:rsidRDefault="00A140A2">
      <w:pPr>
        <w:numPr>
          <w:ilvl w:val="0"/>
          <w:numId w:val="37"/>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Przekazanie terenu budowy Wykonawcy przez Zamawiającego ustala się na dzień </w:t>
      </w:r>
      <w:r w:rsidRPr="000F62F1">
        <w:rPr>
          <w:rFonts w:ascii="Cambria" w:eastAsia="Calibri" w:hAnsi="Cambria"/>
          <w:b/>
          <w:bCs/>
          <w:sz w:val="22"/>
          <w:szCs w:val="22"/>
          <w:lang w:eastAsia="en-US"/>
        </w:rPr>
        <w:t>………………..</w:t>
      </w:r>
    </w:p>
    <w:p w14:paraId="321D805F" w14:textId="2EE22584" w:rsidR="00A140A2" w:rsidRPr="000F62F1" w:rsidRDefault="00A140A2">
      <w:pPr>
        <w:numPr>
          <w:ilvl w:val="0"/>
          <w:numId w:val="37"/>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Termin realizacji robót wynosi do </w:t>
      </w:r>
      <w:r w:rsidR="00BF4F67" w:rsidRPr="000F62F1">
        <w:rPr>
          <w:rFonts w:ascii="Cambria" w:eastAsia="Calibri" w:hAnsi="Cambria"/>
          <w:b/>
          <w:bCs/>
          <w:sz w:val="22"/>
          <w:szCs w:val="22"/>
          <w:lang w:eastAsia="en-US"/>
        </w:rPr>
        <w:t>50</w:t>
      </w:r>
      <w:r w:rsidRPr="000F62F1">
        <w:rPr>
          <w:rFonts w:ascii="Cambria" w:eastAsia="Calibri" w:hAnsi="Cambria"/>
          <w:b/>
          <w:bCs/>
          <w:sz w:val="22"/>
          <w:szCs w:val="22"/>
          <w:lang w:eastAsia="en-US"/>
        </w:rPr>
        <w:t xml:space="preserve"> dni, </w:t>
      </w:r>
      <w:r w:rsidRPr="000F62F1">
        <w:rPr>
          <w:rFonts w:ascii="Cambria" w:eastAsia="Calibri" w:hAnsi="Cambria"/>
          <w:sz w:val="22"/>
          <w:szCs w:val="22"/>
          <w:lang w:eastAsia="en-US"/>
        </w:rPr>
        <w:t>licząc</w:t>
      </w:r>
      <w:r w:rsidRPr="000F62F1">
        <w:rPr>
          <w:rFonts w:ascii="Cambria" w:eastAsia="Calibri" w:hAnsi="Cambria"/>
          <w:b/>
          <w:bCs/>
          <w:sz w:val="22"/>
          <w:szCs w:val="22"/>
          <w:lang w:eastAsia="en-US"/>
        </w:rPr>
        <w:t xml:space="preserve"> </w:t>
      </w:r>
      <w:r w:rsidRPr="000F62F1">
        <w:rPr>
          <w:rFonts w:ascii="Cambria" w:eastAsia="Calibri" w:hAnsi="Cambria"/>
          <w:sz w:val="22"/>
          <w:szCs w:val="22"/>
          <w:lang w:eastAsia="en-US"/>
        </w:rPr>
        <w:t>od daty zawarcia umowy,</w:t>
      </w:r>
      <w:r w:rsidRPr="000F62F1">
        <w:rPr>
          <w:rFonts w:ascii="Cambria" w:eastAsia="Calibri" w:hAnsi="Cambria"/>
          <w:b/>
          <w:bCs/>
          <w:sz w:val="22"/>
          <w:szCs w:val="22"/>
          <w:lang w:eastAsia="en-US"/>
        </w:rPr>
        <w:t xml:space="preserve"> </w:t>
      </w:r>
    </w:p>
    <w:p w14:paraId="30D28618" w14:textId="77777777" w:rsidR="00A140A2" w:rsidRPr="000F62F1" w:rsidRDefault="00A140A2">
      <w:pPr>
        <w:numPr>
          <w:ilvl w:val="0"/>
          <w:numId w:val="37"/>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Wykonawca oświadcza, że posiada doświadczenie i środki potrzebne do terminowego, prawidłowego i kompletnego wykonania robót w zakresie określonym w niniejszej Umowie. </w:t>
      </w:r>
    </w:p>
    <w:p w14:paraId="176F086F" w14:textId="77777777" w:rsidR="00A140A2" w:rsidRPr="000F62F1" w:rsidRDefault="00A140A2">
      <w:pPr>
        <w:numPr>
          <w:ilvl w:val="0"/>
          <w:numId w:val="37"/>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Wykonawca będzie wykonywał swoje obowiązki wynikające z niniejszej Umowy </w:t>
      </w:r>
      <w:r w:rsidRPr="000F62F1">
        <w:rPr>
          <w:rFonts w:ascii="Cambria" w:eastAsia="Calibri" w:hAnsi="Cambria"/>
          <w:sz w:val="22"/>
          <w:szCs w:val="22"/>
          <w:lang w:eastAsia="en-US"/>
        </w:rPr>
        <w:br/>
        <w:t>z dochowaniem najwyższej staranności określonej zawodowym i profesjonalnym charakterem prowadzonej działalności.</w:t>
      </w:r>
    </w:p>
    <w:p w14:paraId="19A34944" w14:textId="77777777" w:rsidR="00A140A2" w:rsidRPr="000F62F1" w:rsidRDefault="00A140A2" w:rsidP="00BF6563">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t>§ 9. Wynagrodzenie</w:t>
      </w:r>
    </w:p>
    <w:p w14:paraId="283E7F5C" w14:textId="77777777" w:rsidR="00A140A2" w:rsidRPr="000F62F1" w:rsidRDefault="00A140A2">
      <w:pPr>
        <w:numPr>
          <w:ilvl w:val="0"/>
          <w:numId w:val="3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Wynagrodzenie ryczałtowe Wykonawcy zgodnie ze złożoną ofertą wynosi: </w:t>
      </w:r>
    </w:p>
    <w:p w14:paraId="00A8B51B" w14:textId="77777777" w:rsidR="00A140A2" w:rsidRPr="000F62F1" w:rsidRDefault="00A140A2" w:rsidP="00A140A2">
      <w:p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cena netto ………………………….. zł słownie: ……………….. złotych i …………. groszy netto.</w:t>
      </w:r>
    </w:p>
    <w:p w14:paraId="633887A0" w14:textId="77777777" w:rsidR="00A140A2" w:rsidRPr="000F62F1" w:rsidRDefault="00A140A2" w:rsidP="00A140A2">
      <w:p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podatek VAT: …………………….. zł</w:t>
      </w:r>
    </w:p>
    <w:p w14:paraId="0AB7F586" w14:textId="77777777" w:rsidR="00A140A2" w:rsidRPr="000F62F1" w:rsidRDefault="00A140A2" w:rsidP="00A140A2">
      <w:p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cena brutto: ………………… zł słownie: …………………. złotych i …………….. grosze brutto.</w:t>
      </w:r>
    </w:p>
    <w:p w14:paraId="4E52BFF0" w14:textId="77777777" w:rsidR="00A140A2" w:rsidRPr="000F62F1" w:rsidRDefault="00A140A2">
      <w:pPr>
        <w:numPr>
          <w:ilvl w:val="0"/>
          <w:numId w:val="3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Cena brutto obejmuje podatek VAT zgodny z obowiązującymi przepisami w dniu zawarcia niniejszej Umowy. </w:t>
      </w:r>
    </w:p>
    <w:p w14:paraId="579A451C" w14:textId="77777777" w:rsidR="00A140A2" w:rsidRPr="000F62F1" w:rsidRDefault="00A140A2">
      <w:pPr>
        <w:numPr>
          <w:ilvl w:val="0"/>
          <w:numId w:val="3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 przypadku zmiany w trakcie realizacji przedmiotu niniejszej Umowy, obowiązujących przepisów dotyczących naliczania podatku VAT, cena brutto ulegnie odpowiedniej zmianie. </w:t>
      </w:r>
    </w:p>
    <w:p w14:paraId="545A24BA" w14:textId="77777777" w:rsidR="00A140A2" w:rsidRPr="000F62F1" w:rsidRDefault="00A140A2">
      <w:pPr>
        <w:numPr>
          <w:ilvl w:val="0"/>
          <w:numId w:val="3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Poza przypadkami wyraźnie przewidzianymi w niniejszej Umowie, uznaje się, </w:t>
      </w:r>
      <w:r w:rsidRPr="000F62F1">
        <w:rPr>
          <w:rFonts w:ascii="Cambria" w:eastAsia="Calibri" w:hAnsi="Cambria"/>
          <w:sz w:val="22"/>
          <w:szCs w:val="22"/>
          <w:lang w:eastAsia="en-US"/>
        </w:rPr>
        <w:br/>
        <w:t xml:space="preserve">że Wykonawca jest świadom złożoności, rozmiaru oraz wysokich wymogów dot. robót </w:t>
      </w:r>
      <w:r w:rsidRPr="000F62F1">
        <w:rPr>
          <w:rFonts w:ascii="Cambria" w:eastAsia="Calibri" w:hAnsi="Cambria"/>
          <w:sz w:val="22"/>
          <w:szCs w:val="22"/>
          <w:lang w:eastAsia="en-US"/>
        </w:rPr>
        <w:br/>
        <w:t xml:space="preserve">w ramach niniejszej Umowy. W wynagrodzeniu określonym w ust. 1, mieszczą się wszelkie koszty wykonania przedmiotu umowy, w tym między innymi koszty wszelkich materiałów oraz robót wynikających z dokumentacji projektowej, jak również tych, które nie zostały wymienione w sposób wyraźny, a które są konieczne do prawidłowego wykonania przedmiotu umowy. </w:t>
      </w:r>
    </w:p>
    <w:p w14:paraId="213FE071" w14:textId="77777777" w:rsidR="00A140A2" w:rsidRPr="000F62F1" w:rsidRDefault="00A140A2">
      <w:pPr>
        <w:numPr>
          <w:ilvl w:val="0"/>
          <w:numId w:val="3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Wynagrodzenie ryczałtowe określone w ust. 1 obejmuje ryzyko i odpowiedzialność Wykonawcy z tytułu oszacowania wszelkich kosztów związanych z realizacją robót objętych Umową, skalkulowanych i wywnioskowanych na podstawie otrzymanej dokumentacji projektowej i określonych standardów. Wykonawca nie będzie mógł powołać się na pominięcie lub błąd w zakresie konieczności użycia materiałów lub wykonania określonych robót w celu uzyskania zmiany wysokości wynagrodzenia.</w:t>
      </w:r>
    </w:p>
    <w:p w14:paraId="2A9225F8" w14:textId="77777777" w:rsidR="00A140A2" w:rsidRPr="000F62F1" w:rsidRDefault="00A140A2">
      <w:pPr>
        <w:numPr>
          <w:ilvl w:val="0"/>
          <w:numId w:val="3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Cesja wierzytelności wynikających z niniejszej Umowy, wymaga uprzedniej pisemnej zgody Zamawiającego pod rygorem nieważności. Ponadto bez zgody Zamawiającego wierzytelności wynikające z niniejszej Umowy nie mogą stanowić przedmiotu poręczenia określonego w art. od 876 do 887 Kodeksu Cywilnego ani jakiejkolwiek innej czynności prawnej lub faktycznej </w:t>
      </w:r>
      <w:r w:rsidRPr="000F62F1">
        <w:rPr>
          <w:rFonts w:ascii="Cambria" w:eastAsia="Calibri" w:hAnsi="Cambria"/>
          <w:sz w:val="22"/>
          <w:szCs w:val="22"/>
          <w:lang w:eastAsia="en-US"/>
        </w:rPr>
        <w:lastRenderedPageBreak/>
        <w:t>zmieniającej strony stosunku zobowiązaniowego, wynikającego z realizacji niniejszej Umowy pod rygorem nieważności.</w:t>
      </w:r>
    </w:p>
    <w:p w14:paraId="43C7698B" w14:textId="77777777" w:rsidR="00A140A2" w:rsidRPr="000F62F1" w:rsidRDefault="00A140A2" w:rsidP="00B22A58">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t>§ 10. Zasady płatności</w:t>
      </w:r>
    </w:p>
    <w:p w14:paraId="5428DA27" w14:textId="77777777" w:rsidR="00A140A2" w:rsidRPr="000F62F1" w:rsidRDefault="00A140A2">
      <w:pPr>
        <w:numPr>
          <w:ilvl w:val="0"/>
          <w:numId w:val="3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Strony postanawiają, że rozliczenie Umowy nastąpi na podstawie faktury VAT końcowej po odbiorze końcowym wystawionej po podpisaniu przez Strony protokołu odbioru końcowego.</w:t>
      </w:r>
    </w:p>
    <w:p w14:paraId="3E45F025" w14:textId="77777777" w:rsidR="00A140A2" w:rsidRPr="000F62F1" w:rsidRDefault="00A140A2">
      <w:pPr>
        <w:numPr>
          <w:ilvl w:val="0"/>
          <w:numId w:val="3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Zapłata za fakturę nastąpi w terminie do 30 dni, licząc od daty otrzymania przez Zamawiającego prawidłowo wystawionej faktury.</w:t>
      </w:r>
    </w:p>
    <w:p w14:paraId="1C1A9D73" w14:textId="77777777" w:rsidR="00A140A2" w:rsidRPr="000F62F1" w:rsidRDefault="00A140A2">
      <w:pPr>
        <w:numPr>
          <w:ilvl w:val="0"/>
          <w:numId w:val="3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Za datę zapłaty uważane będzie złożenie przez Zamawiającego w jego banku dyspozycji przelewu, tj. data obciążenia rachunku bankowego Zamawiającego.</w:t>
      </w:r>
    </w:p>
    <w:p w14:paraId="44170EBB" w14:textId="77777777" w:rsidR="00A140A2" w:rsidRPr="000F62F1" w:rsidRDefault="00A140A2">
      <w:pPr>
        <w:numPr>
          <w:ilvl w:val="0"/>
          <w:numId w:val="3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Zapłata za fakturę będzie dokonana przelewem na rachunek bankowy wskazany przez Wykonawcę w § 11 ust. 3. </w:t>
      </w:r>
    </w:p>
    <w:p w14:paraId="439D007D" w14:textId="77777777" w:rsidR="00A140A2" w:rsidRPr="000F62F1" w:rsidRDefault="00A140A2">
      <w:pPr>
        <w:numPr>
          <w:ilvl w:val="0"/>
          <w:numId w:val="3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Zapłata wynagrodzenia Wykonawcy za roboty budowlane, dostawy lub usługi, które zostały wykonane z udziałem podwykonawcy lub dalszego podwykonawcy, jest dokonywana, gdy Wykonawca przedłoży Zamawiającemu:</w:t>
      </w:r>
    </w:p>
    <w:p w14:paraId="79288C1B" w14:textId="77777777" w:rsidR="00A140A2" w:rsidRPr="000F62F1" w:rsidRDefault="00A140A2">
      <w:pPr>
        <w:numPr>
          <w:ilvl w:val="0"/>
          <w:numId w:val="40"/>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zestawienie należności dla wszystkich podwykonawców.</w:t>
      </w:r>
    </w:p>
    <w:p w14:paraId="2393D9B4" w14:textId="77777777" w:rsidR="00A140A2" w:rsidRPr="000F62F1" w:rsidRDefault="00A140A2">
      <w:pPr>
        <w:numPr>
          <w:ilvl w:val="0"/>
          <w:numId w:val="40"/>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kserokopię faktury (rachunku) wystawionej przez podwykonawcę lub dalszego podwykonawcę, sprawdzoną i potwierdzoną pod względem wartości przez kierownika budowy,</w:t>
      </w:r>
    </w:p>
    <w:p w14:paraId="7A138576" w14:textId="77777777" w:rsidR="00A140A2" w:rsidRPr="000F62F1" w:rsidRDefault="00A140A2">
      <w:pPr>
        <w:numPr>
          <w:ilvl w:val="0"/>
          <w:numId w:val="40"/>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kserokopię dowodu zapłaty oraz pisemne oświadczenie podwykonawcy lub dalszego podwykonawcy o otrzymaniu zapłaty z tytułu wykonanych robót budowlanych, dostaw lub usług wykonywanych na potrzeby robót budowlanych (wzór oświadczenia stanowi załącznik nr 9).</w:t>
      </w:r>
    </w:p>
    <w:p w14:paraId="59F3ED1D" w14:textId="77777777" w:rsidR="00A140A2" w:rsidRPr="000F62F1" w:rsidRDefault="00A140A2">
      <w:pPr>
        <w:numPr>
          <w:ilvl w:val="0"/>
          <w:numId w:val="3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 razie doręczenia Zamawiającemu faktury bez jednoczesnego przedłożenia dokumentów określonych w ust. 5, termin płatności faktury, o którym mowa w ust. 2 - w części równej sumie kwot wynikających z nieprzedstawionych dokumentów - biegnie od dnia przedłożenia ostatniego z powyższych dokumentów. </w:t>
      </w:r>
    </w:p>
    <w:p w14:paraId="7DDC4514" w14:textId="77777777" w:rsidR="00A140A2" w:rsidRPr="000F62F1" w:rsidRDefault="00A140A2">
      <w:pPr>
        <w:numPr>
          <w:ilvl w:val="0"/>
          <w:numId w:val="3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Termin zapłaty wynagrodzenia podwykonawcy lub dalszemu podwykonawcy wynosi maksymalnie 30 dni od dnia doręczenia Wykonawcy, podwykonawcy lub dalszemu podwykonawcy faktury lub rachunku, potwierdzających wykonanie zleconej podwykonawcy lub dalszemu podwykonawcy dostawy, usługi lub roboty budowlanej.</w:t>
      </w:r>
    </w:p>
    <w:p w14:paraId="0652FE6A" w14:textId="77777777" w:rsidR="00A140A2" w:rsidRPr="000F62F1" w:rsidRDefault="00A140A2">
      <w:pPr>
        <w:numPr>
          <w:ilvl w:val="0"/>
          <w:numId w:val="3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 przypadku, gdy z jakichkolwiek względów Zamawiający byłby zobowiązany dokonać zapłaty podwykonawcy (lub dalszemu podwykonawcy) należnego mu od Wykonawcy (podwykonawcy /dalszego podwykonawcy) wynagrodzenia lub zapłaty kwoty podatku od towarów i usług (VAT), wynikającej z umowy o podwykonawstwo, na rachunek odpowiedniego urzędu skarbowego, Wykonawca dokona zwrotu wypłaconej przez Zamawiającego kwoty w pełnej wysokości (wraz z ewentualnymi odsetkami, które musiał zapłacić Zamawiający), powiększonej o poniesione przez Zamawiającego ewentualne koszty  postępowań sądowych i egzekucyjnych lub innych związanych z tym uzasadnionych kosztów </w:t>
      </w:r>
      <w:r w:rsidRPr="000F62F1">
        <w:rPr>
          <w:rFonts w:ascii="Cambria" w:eastAsia="Calibri" w:hAnsi="Cambria"/>
          <w:sz w:val="22"/>
          <w:szCs w:val="22"/>
          <w:lang w:eastAsia="en-US"/>
        </w:rPr>
        <w:lastRenderedPageBreak/>
        <w:t>lub opłat, w terminie 7 dni od dnia zawiadomienia Wykonawcy o wypłacie wynagrodzenia, zapłacie należności podatkowych lub poniesienia kosztów lub opłat. Zamawiający uprawniony będzie potrącić ww. należności z każdej wierzytelności Wykonawcy, która mu przysługuje względem Zamawiającego.</w:t>
      </w:r>
    </w:p>
    <w:p w14:paraId="38F6DC95" w14:textId="77777777" w:rsidR="00A140A2" w:rsidRPr="000F62F1" w:rsidRDefault="00A140A2" w:rsidP="00B22A58">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t>§ 11. Klauzula VAT</w:t>
      </w:r>
    </w:p>
    <w:p w14:paraId="7179232E" w14:textId="77777777" w:rsidR="00A140A2" w:rsidRPr="000F62F1" w:rsidRDefault="00A140A2">
      <w:pPr>
        <w:numPr>
          <w:ilvl w:val="0"/>
          <w:numId w:val="41"/>
        </w:numPr>
        <w:tabs>
          <w:tab w:val="left" w:pos="284"/>
        </w:tabs>
        <w:spacing w:line="360" w:lineRule="auto"/>
        <w:ind w:left="0" w:firstLine="0"/>
        <w:jc w:val="both"/>
        <w:rPr>
          <w:rFonts w:ascii="Cambria" w:eastAsia="Calibri" w:hAnsi="Cambria"/>
          <w:sz w:val="22"/>
          <w:szCs w:val="22"/>
          <w:lang w:eastAsia="en-US"/>
        </w:rPr>
      </w:pPr>
      <w:r w:rsidRPr="000F62F1">
        <w:rPr>
          <w:rFonts w:ascii="Cambria" w:eastAsia="Calibri" w:hAnsi="Cambria"/>
          <w:sz w:val="22"/>
          <w:szCs w:val="22"/>
          <w:lang w:eastAsia="en-US"/>
        </w:rPr>
        <w:t xml:space="preserve">Wykonawca oświadcza, że jest czynnym podatnikiem podatku VAT. W przypadku zmiany statusu Wykonawcy jako czynnego podatnika podatku VAT, Wykonawca zobowiązuje się do poinformowania o tym fakcie Zamawiającego w terminie do trzech dni roboczych od dnia zdarzenia, pod rygorem obciążenia go wszelkimi negatywnymi konsekwencjami finansowymi powstałymi po stronie Zamawiającego w związku z brakiem informacji w tym zakresie. </w:t>
      </w:r>
    </w:p>
    <w:p w14:paraId="4F47A0DC" w14:textId="77777777" w:rsidR="00A140A2" w:rsidRPr="000F62F1" w:rsidRDefault="00A140A2" w:rsidP="00A140A2">
      <w:pPr>
        <w:spacing w:line="360" w:lineRule="auto"/>
        <w:jc w:val="both"/>
        <w:rPr>
          <w:rFonts w:ascii="Cambria" w:eastAsia="Calibri" w:hAnsi="Cambria"/>
          <w:sz w:val="22"/>
          <w:szCs w:val="22"/>
          <w:lang w:eastAsia="en-US"/>
        </w:rPr>
      </w:pPr>
      <w:bookmarkStart w:id="0" w:name="_Hlk156910877"/>
      <w:r w:rsidRPr="000F62F1">
        <w:rPr>
          <w:rFonts w:ascii="Cambria" w:eastAsia="Calibri" w:hAnsi="Cambria"/>
          <w:sz w:val="22"/>
          <w:szCs w:val="22"/>
          <w:lang w:eastAsia="en-US"/>
        </w:rPr>
        <w:t xml:space="preserve">2. Wykonawca oświadcza, że właściwym dla niego organem podatkowym jest Naczelnik Urzędu Skarbowego w ……………………... Wykonawca zobowiązuje się zawiadomić pisemnie Zamawiającego w przypadku zmiany właściwości organu podatkowego w terminie 7 dni od dnia takiej zmiany. </w:t>
      </w:r>
    </w:p>
    <w:p w14:paraId="09F2E939" w14:textId="77777777" w:rsidR="00A140A2" w:rsidRPr="000F62F1" w:rsidRDefault="00A140A2" w:rsidP="00A140A2">
      <w:pPr>
        <w:spacing w:line="360" w:lineRule="auto"/>
        <w:jc w:val="both"/>
        <w:rPr>
          <w:rFonts w:ascii="Cambria" w:eastAsia="Calibri" w:hAnsi="Cambria"/>
          <w:sz w:val="22"/>
          <w:szCs w:val="22"/>
          <w:lang w:eastAsia="en-US"/>
        </w:rPr>
      </w:pPr>
      <w:bookmarkStart w:id="1" w:name="_Hlk156910622"/>
      <w:bookmarkEnd w:id="0"/>
      <w:r w:rsidRPr="000F62F1">
        <w:rPr>
          <w:rFonts w:ascii="Cambria" w:eastAsia="Calibri" w:hAnsi="Cambria"/>
          <w:sz w:val="22"/>
          <w:szCs w:val="22"/>
          <w:lang w:eastAsia="en-US"/>
        </w:rPr>
        <w:t xml:space="preserve">3. Wykonawca oświadcza, że rachunek wskazany na fakturze figuruje na wykazie tzw. białej listy podatników VAT, o którym mowa w ustawie o podatku od towarów i usług. Wykonawca przyjmuje do wiadomości, że rachunkiem właściwym do dokonania przez Zamawiającego zapłaty może być wyłącznie rachunek Wykonawcy występujący w powyższym wykazie, zgodnie z obowiązującymi przepisami prawa. W chwili złożenia niniejszego oświadczenia jest to </w:t>
      </w:r>
      <w:bookmarkStart w:id="2" w:name="_Hlk156910639"/>
      <w:bookmarkEnd w:id="1"/>
      <w:r w:rsidRPr="000F62F1">
        <w:rPr>
          <w:rFonts w:ascii="Cambria" w:eastAsia="Calibri" w:hAnsi="Cambria"/>
          <w:sz w:val="22"/>
          <w:szCs w:val="22"/>
          <w:lang w:eastAsia="en-US"/>
        </w:rPr>
        <w:t>rachunek o numerze …………..</w:t>
      </w:r>
      <w:bookmarkEnd w:id="2"/>
    </w:p>
    <w:p w14:paraId="46E9E641" w14:textId="77777777" w:rsidR="00A140A2" w:rsidRPr="000F62F1" w:rsidRDefault="00A140A2" w:rsidP="00A140A2">
      <w:p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4. Brak skutecznej zapłaty przez Zamawiającego z uwagi na naruszenie przez Wykonawcę zasad wynikających z ust. 3 niniejszego paragrafu nie stanowi nieprawidłowego spełnienia świadczenia przez Zamawiającego i w szczególności nie stanowi podstawy żądania od Zamawiającego odsetek. W takiej sytuacji termin zapłaty biegnie od dnia pisemnego zawiadomienia Zamawiającego przez Wykonawcę o numerze rachunku Wykonawcy właściwego do dokonania zapłaty, dla którego jest prowadzony rachunek VAT.</w:t>
      </w:r>
    </w:p>
    <w:p w14:paraId="16332E72" w14:textId="77777777" w:rsidR="00A140A2" w:rsidRPr="000F62F1" w:rsidRDefault="00A140A2" w:rsidP="00A140A2">
      <w:p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5. W przypadku zmiany rachunku bankowego Wykonawca niezwłocznie zobowiązuje się (najpóźniej tego samego dnia) do powiadomienia o tym fakcie Zamawiającego (pisemnie). Wszelkie skutki niepoinformowania przez Wykonawcę Zamawiającego o zmianie rachunku bankowego obciążać będą Wykonawcę.</w:t>
      </w:r>
    </w:p>
    <w:p w14:paraId="4489954B" w14:textId="77777777" w:rsidR="00A140A2" w:rsidRPr="000F62F1" w:rsidRDefault="00A140A2" w:rsidP="00A140A2">
      <w:pPr>
        <w:spacing w:line="360" w:lineRule="auto"/>
        <w:jc w:val="both"/>
        <w:rPr>
          <w:rFonts w:ascii="Cambria" w:eastAsia="Calibri" w:hAnsi="Cambria"/>
          <w:sz w:val="22"/>
          <w:szCs w:val="22"/>
          <w:lang w:eastAsia="en-US"/>
        </w:rPr>
      </w:pPr>
    </w:p>
    <w:p w14:paraId="6D313BD4" w14:textId="77777777" w:rsidR="00A140A2" w:rsidRPr="000F62F1" w:rsidRDefault="00A140A2" w:rsidP="00B22A58">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t>§ 12. Gwarancja jakości i rękojmia za wady</w:t>
      </w:r>
    </w:p>
    <w:p w14:paraId="380C82AE" w14:textId="6CC2E124" w:rsidR="00A140A2" w:rsidRPr="000F62F1" w:rsidRDefault="00A140A2">
      <w:pPr>
        <w:numPr>
          <w:ilvl w:val="0"/>
          <w:numId w:val="4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Wykonawca udziela Zamawiającemu gwarancji jakości i rękojmi za wady, stosownie do poniższych postanowień, </w:t>
      </w:r>
      <w:bookmarkStart w:id="3" w:name="_Hlk105068955"/>
      <w:r w:rsidRPr="000F62F1">
        <w:rPr>
          <w:rFonts w:ascii="Cambria" w:eastAsia="Calibri" w:hAnsi="Cambria"/>
          <w:sz w:val="22"/>
          <w:szCs w:val="22"/>
          <w:lang w:eastAsia="en-US"/>
        </w:rPr>
        <w:t>na</w:t>
      </w:r>
      <w:r w:rsidR="007E3701" w:rsidRPr="000F62F1">
        <w:rPr>
          <w:rFonts w:ascii="Cambria" w:eastAsia="Calibri" w:hAnsi="Cambria"/>
          <w:sz w:val="22"/>
          <w:szCs w:val="22"/>
          <w:lang w:eastAsia="en-US"/>
        </w:rPr>
        <w:t xml:space="preserve"> </w:t>
      </w:r>
      <w:r w:rsidRPr="000F62F1">
        <w:rPr>
          <w:rFonts w:ascii="Cambria" w:eastAsia="Calibri" w:hAnsi="Cambria"/>
          <w:sz w:val="22"/>
          <w:szCs w:val="22"/>
          <w:lang w:eastAsia="en-US"/>
        </w:rPr>
        <w:t xml:space="preserve">roboty </w:t>
      </w:r>
      <w:r w:rsidRPr="000F62F1">
        <w:rPr>
          <w:rFonts w:ascii="Cambria" w:eastAsia="Calibri" w:hAnsi="Cambria"/>
          <w:iCs/>
          <w:sz w:val="22"/>
          <w:szCs w:val="22"/>
          <w:lang w:eastAsia="en-US"/>
        </w:rPr>
        <w:t>budowlano-instalacyjne stanowiące Przedmiot Umowy</w:t>
      </w:r>
      <w:r w:rsidRPr="000F62F1">
        <w:rPr>
          <w:rFonts w:ascii="Cambria" w:eastAsia="Calibri" w:hAnsi="Cambria"/>
          <w:sz w:val="22"/>
          <w:szCs w:val="22"/>
          <w:lang w:eastAsia="en-US"/>
        </w:rPr>
        <w:t xml:space="preserve"> na okres ……… miesięcy, zgodnie ze złożona ofertą, licząc od daty odbioru końcowego</w:t>
      </w:r>
      <w:bookmarkEnd w:id="3"/>
      <w:r w:rsidRPr="000F62F1">
        <w:rPr>
          <w:rFonts w:ascii="Cambria" w:eastAsia="Calibri" w:hAnsi="Cambria"/>
          <w:sz w:val="22"/>
          <w:szCs w:val="22"/>
          <w:lang w:eastAsia="en-US"/>
        </w:rPr>
        <w:t xml:space="preserve">. </w:t>
      </w:r>
    </w:p>
    <w:p w14:paraId="52FE2E2B" w14:textId="77777777" w:rsidR="00A140A2" w:rsidRPr="000F62F1" w:rsidRDefault="00A140A2">
      <w:pPr>
        <w:numPr>
          <w:ilvl w:val="0"/>
          <w:numId w:val="4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 Okresie Gwarancji Jakości i Rękojmi za Wady, Wykonawca zobowiązany jest </w:t>
      </w:r>
      <w:r w:rsidRPr="000F62F1">
        <w:rPr>
          <w:rFonts w:ascii="Cambria" w:eastAsia="Calibri" w:hAnsi="Cambria"/>
          <w:sz w:val="22"/>
          <w:szCs w:val="22"/>
          <w:lang w:eastAsia="en-US"/>
        </w:rPr>
        <w:br/>
        <w:t xml:space="preserve">w ramach otrzymanego Wynagrodzenia do następujących świadczeń: usuwania, niezależnie od kosztów własnych, wszelkich nieprawidłowości w przedmiocie umowy (wad, usterek, </w:t>
      </w:r>
      <w:r w:rsidRPr="000F62F1">
        <w:rPr>
          <w:rFonts w:ascii="Cambria" w:eastAsia="Calibri" w:hAnsi="Cambria"/>
          <w:sz w:val="22"/>
          <w:szCs w:val="22"/>
          <w:lang w:eastAsia="en-US"/>
        </w:rPr>
        <w:lastRenderedPageBreak/>
        <w:t>awarii) ujawnionych, zaistniałych po odbiorze końcowym przedmiotu umowy. Zamawiający pisemnie wyznaczy Wykonawcy termin do usunięcia stwierdzonych wad, uwzględniając charakter wad, usterek, awarii oraz warunki techniczne i technologiczne ich usunięcia zgłoszonych w ramach Rękojmi za Wady lub gwarancji jakości. Usunięcie wad, usterek, awarii powinno być stwierdzono protokolarnie.</w:t>
      </w:r>
    </w:p>
    <w:p w14:paraId="7C3E031B" w14:textId="77777777" w:rsidR="00A140A2" w:rsidRPr="000F62F1" w:rsidRDefault="00A140A2">
      <w:pPr>
        <w:numPr>
          <w:ilvl w:val="0"/>
          <w:numId w:val="4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O potrzebie wykonania danego świadczenia, Zamawiający poinformuje Wykonawcę według swego wyboru na piśmie lub na adres e-mail .............................</w:t>
      </w:r>
    </w:p>
    <w:p w14:paraId="720A1AB1" w14:textId="77777777" w:rsidR="00A140A2" w:rsidRPr="000F62F1" w:rsidRDefault="00A140A2">
      <w:pPr>
        <w:numPr>
          <w:ilvl w:val="0"/>
          <w:numId w:val="4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Jeżeli Wykonawca nie wykona świadczenia w ww. terminach, to Zamawiający może zlecić wykonanie tego świadczenia osobie trzeciej na koszt i ryzyko Wykonawcy (bez konieczności uzyskania upoważnienia przez sąd do wykonania czynności na koszt Wykonawcy – wykonanie zastępcze). W tym przypadku koszty zastępczego świadczenia będą pokrywane </w:t>
      </w:r>
      <w:r w:rsidRPr="000F62F1">
        <w:rPr>
          <w:rFonts w:ascii="Cambria" w:eastAsia="Calibri" w:hAnsi="Cambria"/>
          <w:sz w:val="22"/>
          <w:szCs w:val="22"/>
          <w:lang w:eastAsia="en-US"/>
        </w:rPr>
        <w:br/>
        <w:t>w pierwszej kolejności z zabezpieczenia należytego wykonania Umowy. Celem uniknięcia wątpliwości Strony potwierdzają, że zlecenie wykonanie zastępczego osobie trzeciej nie wpływa na zakres gwarancji jakości i rękojmi za wady.</w:t>
      </w:r>
    </w:p>
    <w:p w14:paraId="08AEEA1F" w14:textId="77777777" w:rsidR="00A140A2" w:rsidRPr="000F62F1" w:rsidRDefault="00A140A2">
      <w:pPr>
        <w:numPr>
          <w:ilvl w:val="0"/>
          <w:numId w:val="4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Okres gwarancji jakości i rękojmi za wady ulega przedłużeniu o czas, w ciągu którego Zamawiający nie mógł korzystać z Przedmiotu Umowy, na skutek wystąpienia wady, usterki lub awarii.</w:t>
      </w:r>
    </w:p>
    <w:p w14:paraId="39585771" w14:textId="77777777" w:rsidR="00A140A2" w:rsidRPr="000F62F1" w:rsidRDefault="00A140A2">
      <w:pPr>
        <w:numPr>
          <w:ilvl w:val="0"/>
          <w:numId w:val="4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 przypadku rozwiązania lub odstąpienia od umowy, Wykonawca udziela gwarancji jakości i rękojmi za wady na część przedmiotu umowy wykonaną do dnia odstąpienia lub rozwiązania umowy. Gwarancja jakości i rękojmia za wady udzielana jest zgodnie z niniejszym paragrafem, licząc od daty odstąpienia lub rozwiązania umowy.</w:t>
      </w:r>
    </w:p>
    <w:p w14:paraId="0D1F5C07" w14:textId="77777777" w:rsidR="00A140A2" w:rsidRPr="000F62F1" w:rsidRDefault="00A140A2">
      <w:pPr>
        <w:numPr>
          <w:ilvl w:val="0"/>
          <w:numId w:val="4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Zamawiający ma prawo dochodzić uprawnień z tytułu rękojmi, niezależnie od uprawnień wynikających z udzielonej gwarancji.</w:t>
      </w:r>
    </w:p>
    <w:p w14:paraId="071A2115" w14:textId="77777777" w:rsidR="00A140A2" w:rsidRPr="000F62F1" w:rsidRDefault="00A140A2">
      <w:pPr>
        <w:numPr>
          <w:ilvl w:val="0"/>
          <w:numId w:val="4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Wykonawca odpowiada za wady, awarie i usterki również po okresie rękojmi lub gwarancji, jeżeli Zamawiający zawiadomi Wykonawcę o nich przed upływem okresu rękojmi lub gwarancji – decyduje data nadania zawiadomienia do Wykonawcy.</w:t>
      </w:r>
    </w:p>
    <w:p w14:paraId="1073E060" w14:textId="77777777" w:rsidR="00A140A2" w:rsidRPr="000F62F1" w:rsidRDefault="00A140A2" w:rsidP="00B22A58">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t>§ 13. Ubezpieczenie OC</w:t>
      </w:r>
    </w:p>
    <w:p w14:paraId="487369C3" w14:textId="77777777" w:rsidR="00A140A2" w:rsidRPr="000F62F1" w:rsidRDefault="00A140A2">
      <w:pPr>
        <w:numPr>
          <w:ilvl w:val="0"/>
          <w:numId w:val="43"/>
        </w:numPr>
        <w:spacing w:line="360" w:lineRule="auto"/>
        <w:jc w:val="both"/>
        <w:rPr>
          <w:rFonts w:ascii="Cambria" w:eastAsia="Calibri" w:hAnsi="Cambria"/>
          <w:b/>
          <w:bCs/>
          <w:sz w:val="22"/>
          <w:szCs w:val="22"/>
          <w:lang w:eastAsia="en-US"/>
        </w:rPr>
      </w:pPr>
      <w:r w:rsidRPr="000F62F1">
        <w:rPr>
          <w:rFonts w:ascii="Cambria" w:eastAsia="Calibri" w:hAnsi="Cambria"/>
          <w:sz w:val="22"/>
          <w:szCs w:val="22"/>
          <w:lang w:eastAsia="en-US"/>
        </w:rPr>
        <w:t xml:space="preserve">Wykonawca zobowiązany jest do posiadania i utrzymywania przez cały okres realizacji Umowy oraz okres rękojmi i gwarancji ubezpieczenia od odpowiedzialności cywilnej na sumę gwarancyjną w wysokości co najmniej </w:t>
      </w:r>
      <w:r w:rsidRPr="000F62F1">
        <w:rPr>
          <w:rFonts w:ascii="Cambria" w:eastAsia="Calibri" w:hAnsi="Cambria"/>
          <w:b/>
          <w:bCs/>
          <w:sz w:val="22"/>
          <w:szCs w:val="22"/>
          <w:lang w:eastAsia="en-US"/>
        </w:rPr>
        <w:t>wartości umowy brutto</w:t>
      </w:r>
      <w:r w:rsidRPr="000F62F1">
        <w:rPr>
          <w:rFonts w:ascii="Cambria" w:eastAsia="Calibri" w:hAnsi="Cambria"/>
          <w:sz w:val="22"/>
          <w:szCs w:val="22"/>
          <w:lang w:eastAsia="en-US"/>
        </w:rPr>
        <w:t xml:space="preserve"> </w:t>
      </w:r>
      <w:r w:rsidRPr="000F62F1">
        <w:rPr>
          <w:rFonts w:ascii="Cambria" w:eastAsia="Calibri" w:hAnsi="Cambria"/>
          <w:sz w:val="22"/>
          <w:szCs w:val="22"/>
          <w:lang w:eastAsia="en-US"/>
        </w:rPr>
        <w:br/>
        <w:t>i przedłożenia aktualnie opłaconej polisy.</w:t>
      </w:r>
    </w:p>
    <w:p w14:paraId="0EAD4219" w14:textId="77777777" w:rsidR="00A140A2" w:rsidRPr="000F62F1" w:rsidRDefault="00A140A2">
      <w:pPr>
        <w:numPr>
          <w:ilvl w:val="0"/>
          <w:numId w:val="43"/>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 przypadku przedłużenia terminu wykonywania niniejszej Umowy, Wykonawca zobowiązany jest do przedłużenia okresu ubezpieczenia lub zawarcia nowej umowy ubezpieczenia, w wysokości co najmniej </w:t>
      </w:r>
      <w:r w:rsidRPr="000F62F1">
        <w:rPr>
          <w:rFonts w:ascii="Cambria" w:eastAsia="Calibri" w:hAnsi="Cambria"/>
          <w:b/>
          <w:bCs/>
          <w:sz w:val="22"/>
          <w:szCs w:val="22"/>
          <w:lang w:eastAsia="en-US"/>
        </w:rPr>
        <w:t>wartości umowy brutto</w:t>
      </w:r>
      <w:r w:rsidRPr="000F62F1">
        <w:rPr>
          <w:rFonts w:ascii="Cambria" w:eastAsia="Calibri" w:hAnsi="Cambria"/>
          <w:sz w:val="22"/>
          <w:szCs w:val="22"/>
          <w:lang w:eastAsia="en-US"/>
        </w:rPr>
        <w:t>. W przypadku niedopełnienia przez Wykonawcę tego obowiązku, Zamawiający może odstąpić od niniejszej Umowy z przyczyn zależnych od Wykonawcy.</w:t>
      </w:r>
    </w:p>
    <w:p w14:paraId="27CD6DE9" w14:textId="77777777" w:rsidR="00A140A2" w:rsidRPr="000F62F1" w:rsidRDefault="00A140A2">
      <w:pPr>
        <w:numPr>
          <w:ilvl w:val="0"/>
          <w:numId w:val="43"/>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Wykonawca ponosi pełną odpowiedzialność za wszelkie szkody związane </w:t>
      </w:r>
      <w:r w:rsidRPr="000F62F1">
        <w:rPr>
          <w:rFonts w:ascii="Cambria" w:eastAsia="Calibri" w:hAnsi="Cambria"/>
          <w:sz w:val="22"/>
          <w:szCs w:val="22"/>
          <w:lang w:eastAsia="en-US"/>
        </w:rPr>
        <w:br/>
        <w:t xml:space="preserve">z wykonywaniem niniejszej Umowy wyrządzone przez niego, jego pracowników, </w:t>
      </w:r>
      <w:r w:rsidRPr="000F62F1">
        <w:rPr>
          <w:rFonts w:ascii="Cambria" w:eastAsia="Calibri" w:hAnsi="Cambria"/>
          <w:sz w:val="22"/>
          <w:szCs w:val="22"/>
          <w:lang w:eastAsia="en-US"/>
        </w:rPr>
        <w:lastRenderedPageBreak/>
        <w:t>podwykonawców oraz inne podmioty i osoby, którymi się posługuje. Wykonawca ponosi odpowiedzialność z tego tytułu od momentu przejęcia terenu budowy, aż do jego przekazania Zamawiającemu.</w:t>
      </w:r>
    </w:p>
    <w:p w14:paraId="0EFE394C" w14:textId="77777777" w:rsidR="00A140A2" w:rsidRPr="000F62F1" w:rsidRDefault="00A140A2">
      <w:pPr>
        <w:numPr>
          <w:ilvl w:val="0"/>
          <w:numId w:val="43"/>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Kopia polisy lub inny dokument, o którym mowa w ust. 1 stanowi załącznik nr 7 do niniejszej Umowy. Na każde żądanie Zamawiającego, Wykonawca zobowiązany jest przedłożyć mu do wglądu oryginał polisy wraz z dowodem uiszczenia składek lub innego dokumentu ubezpieczenia, o którym mowa w ust. 1. W przypadku niedopełnienia przez Wykonawcę obowiązku ubezpieczenia przez cały okres trwania niniejszej Umowy, Zamawiający może odstąpić od niniejszej Umowy z przyczyn zależnych od Wykonawcy.</w:t>
      </w:r>
    </w:p>
    <w:p w14:paraId="49E8CE2F" w14:textId="77777777" w:rsidR="00A140A2" w:rsidRPr="000F62F1" w:rsidRDefault="00A140A2" w:rsidP="00B22A58">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t>§ 14. Zmiany Umowy</w:t>
      </w:r>
    </w:p>
    <w:p w14:paraId="033AB60C" w14:textId="77777777" w:rsidR="00A140A2" w:rsidRPr="000F62F1" w:rsidRDefault="00A140A2">
      <w:pPr>
        <w:numPr>
          <w:ilvl w:val="0"/>
          <w:numId w:val="4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Wszelkie zmiany lub uzupełnienia umowy wymagają formy pisemnej pod rygorem nieważności. </w:t>
      </w:r>
    </w:p>
    <w:p w14:paraId="7E669D15" w14:textId="77777777" w:rsidR="00A140A2" w:rsidRPr="000F62F1" w:rsidRDefault="00A140A2">
      <w:pPr>
        <w:numPr>
          <w:ilvl w:val="0"/>
          <w:numId w:val="4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Zamawiający przewiduje możliwość wprowadzenia zmian do umowy w przypadku zmiany:</w:t>
      </w:r>
    </w:p>
    <w:p w14:paraId="41A52DB6" w14:textId="3754A256" w:rsidR="00A140A2" w:rsidRPr="000F62F1" w:rsidRDefault="00A140A2">
      <w:pPr>
        <w:numPr>
          <w:ilvl w:val="1"/>
          <w:numId w:val="40"/>
        </w:numPr>
        <w:tabs>
          <w:tab w:val="clear" w:pos="1800"/>
          <w:tab w:val="num" w:pos="851"/>
        </w:tabs>
        <w:spacing w:line="360" w:lineRule="auto"/>
        <w:ind w:left="851" w:hanging="425"/>
        <w:jc w:val="both"/>
        <w:rPr>
          <w:rFonts w:ascii="Cambria" w:eastAsia="Calibri" w:hAnsi="Cambria"/>
          <w:sz w:val="22"/>
          <w:szCs w:val="22"/>
          <w:lang w:eastAsia="en-US"/>
        </w:rPr>
      </w:pPr>
      <w:r w:rsidRPr="000F62F1">
        <w:rPr>
          <w:rFonts w:ascii="Cambria" w:eastAsia="Calibri" w:hAnsi="Cambria"/>
          <w:sz w:val="22"/>
          <w:szCs w:val="22"/>
          <w:lang w:eastAsia="en-US"/>
        </w:rPr>
        <w:t xml:space="preserve">kierownika budowy lub kierowników robót, jedynie za uprzednią pisemną zgodą Zamawiającego, akceptującego nowego kierownika budowy lub kierownika robót </w:t>
      </w:r>
      <w:r w:rsidRPr="000F62F1">
        <w:rPr>
          <w:rFonts w:ascii="Cambria" w:eastAsia="Calibri" w:hAnsi="Cambria"/>
          <w:sz w:val="22"/>
          <w:szCs w:val="22"/>
          <w:lang w:eastAsia="en-US"/>
        </w:rPr>
        <w:br/>
        <w:t xml:space="preserve">w przypadkach niezależnych od Wykonawcy. W przypadku zmiany personelu – nowe osoby muszą spełniać wymagania określone w </w:t>
      </w:r>
      <w:r w:rsidR="008310CF" w:rsidRPr="000F62F1">
        <w:rPr>
          <w:rFonts w:ascii="Cambria" w:eastAsia="Calibri" w:hAnsi="Cambria"/>
          <w:sz w:val="22"/>
          <w:szCs w:val="22"/>
          <w:lang w:eastAsia="en-US"/>
        </w:rPr>
        <w:t>ogłoszeniu o zamówieniu</w:t>
      </w:r>
      <w:r w:rsidRPr="000F62F1">
        <w:rPr>
          <w:rFonts w:ascii="Cambria" w:eastAsia="Calibri" w:hAnsi="Cambria"/>
          <w:sz w:val="22"/>
          <w:szCs w:val="22"/>
          <w:lang w:eastAsia="en-US"/>
        </w:rPr>
        <w:t>,</w:t>
      </w:r>
    </w:p>
    <w:p w14:paraId="78D76C11" w14:textId="44E4A0E6" w:rsidR="00A140A2" w:rsidRPr="000F62F1" w:rsidRDefault="00A140A2">
      <w:pPr>
        <w:numPr>
          <w:ilvl w:val="0"/>
          <w:numId w:val="2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podwykonawców, przy pomocy których Wykonawca wykonuje przedmiot Umowy na innych podwykonawców z zastrzeżeniem posiadania przez te osoby kwalifikacji i doświadczenia jak określone w </w:t>
      </w:r>
      <w:r w:rsidR="008310CF" w:rsidRPr="000F62F1">
        <w:rPr>
          <w:rFonts w:ascii="Cambria" w:eastAsia="Calibri" w:hAnsi="Cambria"/>
          <w:sz w:val="22"/>
          <w:szCs w:val="22"/>
          <w:lang w:eastAsia="en-US"/>
        </w:rPr>
        <w:t xml:space="preserve">ogłoszeniu o zamówieniu </w:t>
      </w:r>
      <w:r w:rsidRPr="000F62F1">
        <w:rPr>
          <w:rFonts w:ascii="Cambria" w:eastAsia="Calibri" w:hAnsi="Cambria"/>
          <w:sz w:val="22"/>
          <w:szCs w:val="22"/>
          <w:lang w:eastAsia="en-US"/>
        </w:rPr>
        <w:t>(dotyczy przypadku, w którym Wykonawca posługuje się potencjałem podwykonawców),</w:t>
      </w:r>
    </w:p>
    <w:p w14:paraId="7B59B6EB" w14:textId="77777777" w:rsidR="00A140A2" w:rsidRPr="000F62F1" w:rsidRDefault="00A140A2">
      <w:pPr>
        <w:numPr>
          <w:ilvl w:val="0"/>
          <w:numId w:val="2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 zakresie zmniejszenia zakresu rzeczowego robót, co w konsekwencji prowadzić może do odpowiedniego zmniejszenia wynagrodzenia Wykonawcy, z tym zastrzeżeniem, że zakres robót nie może ulec zmianie o więcej niż 20 % zakresu Przedmiotu Umowy. W takim przypadku wynagrodzenie przysługujące Wykonawcy zostanie odpowiednio zmniejszone,</w:t>
      </w:r>
    </w:p>
    <w:p w14:paraId="3BCB4132" w14:textId="77777777" w:rsidR="00A140A2" w:rsidRPr="000F62F1" w:rsidRDefault="00A140A2">
      <w:pPr>
        <w:numPr>
          <w:ilvl w:val="0"/>
          <w:numId w:val="2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 przypadku wystąpienia konieczności realizacji robót dodatkowych lub zamiennych, wpływających na termin zakończenia realizacji przedmiotu umowy i/lub wysokość wynagrodzenia,</w:t>
      </w:r>
    </w:p>
    <w:p w14:paraId="7F90DD52" w14:textId="77777777" w:rsidR="00A140A2" w:rsidRPr="000F62F1" w:rsidRDefault="00A140A2">
      <w:pPr>
        <w:numPr>
          <w:ilvl w:val="0"/>
          <w:numId w:val="2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dopuszczalna jest zmiana technologii wykonania robót lub materiałów przewidzianych </w:t>
      </w:r>
      <w:r w:rsidRPr="000F62F1">
        <w:rPr>
          <w:rFonts w:ascii="Cambria" w:eastAsia="Calibri" w:hAnsi="Cambria"/>
          <w:sz w:val="22"/>
          <w:szCs w:val="22"/>
          <w:lang w:eastAsia="en-US"/>
        </w:rPr>
        <w:br/>
        <w:t>w dokumentacji projektowej lub innych dokumentach opisujących przedmiot zamówienia, jeżeli w wyniku rozwoju technicznego lub technologicznego możliwe jest wykonanie robót przy zastosowaniu innej technologii lub materiałów, które:</w:t>
      </w:r>
    </w:p>
    <w:p w14:paraId="7387A1E6" w14:textId="66F15E4D" w:rsidR="00A140A2" w:rsidRPr="000F62F1" w:rsidRDefault="00A140A2">
      <w:pPr>
        <w:numPr>
          <w:ilvl w:val="0"/>
          <w:numId w:val="45"/>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podwyższą jakość wykonanych robót lub</w:t>
      </w:r>
      <w:r w:rsidR="00E36C13">
        <w:rPr>
          <w:rFonts w:ascii="Cambria" w:eastAsia="Calibri" w:hAnsi="Cambria"/>
          <w:sz w:val="22"/>
          <w:szCs w:val="22"/>
          <w:lang w:eastAsia="en-US"/>
        </w:rPr>
        <w:t>;</w:t>
      </w:r>
    </w:p>
    <w:p w14:paraId="355AF25C" w14:textId="598D0284" w:rsidR="00A140A2" w:rsidRPr="000F62F1" w:rsidRDefault="00A140A2">
      <w:pPr>
        <w:numPr>
          <w:ilvl w:val="0"/>
          <w:numId w:val="45"/>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zmniejszą koszty realizacji Umowy lub koszty eksploatacji przedmiotu zamówienia</w:t>
      </w:r>
      <w:r w:rsidR="00E36C13">
        <w:rPr>
          <w:rFonts w:ascii="Cambria" w:eastAsia="Calibri" w:hAnsi="Cambria"/>
          <w:sz w:val="22"/>
          <w:szCs w:val="22"/>
          <w:lang w:eastAsia="en-US"/>
        </w:rPr>
        <w:t xml:space="preserve"> </w:t>
      </w:r>
      <w:r w:rsidRPr="000F62F1">
        <w:rPr>
          <w:rFonts w:ascii="Cambria" w:eastAsia="Calibri" w:hAnsi="Cambria"/>
          <w:sz w:val="22"/>
          <w:szCs w:val="22"/>
          <w:lang w:eastAsia="en-US"/>
        </w:rPr>
        <w:t>lub</w:t>
      </w:r>
      <w:r w:rsidR="00E36C13">
        <w:rPr>
          <w:rFonts w:ascii="Cambria" w:eastAsia="Calibri" w:hAnsi="Cambria"/>
          <w:sz w:val="22"/>
          <w:szCs w:val="22"/>
          <w:lang w:eastAsia="en-US"/>
        </w:rPr>
        <w:t>;</w:t>
      </w:r>
    </w:p>
    <w:p w14:paraId="7D108C5C" w14:textId="11A655CD" w:rsidR="00A140A2" w:rsidRPr="000F62F1" w:rsidRDefault="00A140A2">
      <w:pPr>
        <w:numPr>
          <w:ilvl w:val="0"/>
          <w:numId w:val="45"/>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pozwolą na skrócenie terminu wykonania Umowy lub</w:t>
      </w:r>
      <w:r w:rsidR="00E36C13">
        <w:rPr>
          <w:rFonts w:ascii="Cambria" w:eastAsia="Calibri" w:hAnsi="Cambria"/>
          <w:sz w:val="22"/>
          <w:szCs w:val="22"/>
          <w:lang w:eastAsia="en-US"/>
        </w:rPr>
        <w:t>;</w:t>
      </w:r>
    </w:p>
    <w:p w14:paraId="7EE5968F" w14:textId="353656C4" w:rsidR="00A140A2" w:rsidRPr="000F62F1" w:rsidRDefault="00A140A2">
      <w:pPr>
        <w:numPr>
          <w:ilvl w:val="0"/>
          <w:numId w:val="45"/>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lastRenderedPageBreak/>
        <w:t>pozwolą na wydłużenie okresu eksploatacji przedmiotu zamówienia po ich zakończeniu lub</w:t>
      </w:r>
      <w:r w:rsidR="00E36C13">
        <w:rPr>
          <w:rFonts w:ascii="Cambria" w:eastAsia="Calibri" w:hAnsi="Cambria"/>
          <w:sz w:val="22"/>
          <w:szCs w:val="22"/>
          <w:lang w:eastAsia="en-US"/>
        </w:rPr>
        <w:t>;</w:t>
      </w:r>
    </w:p>
    <w:p w14:paraId="48CDF6F1" w14:textId="4A9B8E58" w:rsidR="00A140A2" w:rsidRPr="000F62F1" w:rsidRDefault="00A140A2">
      <w:pPr>
        <w:numPr>
          <w:ilvl w:val="0"/>
          <w:numId w:val="45"/>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zmniejszą negatywne skutki dla środowiska naturalnego</w:t>
      </w:r>
      <w:r w:rsidR="00E36C13">
        <w:rPr>
          <w:rFonts w:ascii="Cambria" w:eastAsia="Calibri" w:hAnsi="Cambria"/>
          <w:sz w:val="22"/>
          <w:szCs w:val="22"/>
          <w:lang w:eastAsia="en-US"/>
        </w:rPr>
        <w:t>.</w:t>
      </w:r>
    </w:p>
    <w:p w14:paraId="2087534B" w14:textId="77777777" w:rsidR="00A140A2" w:rsidRPr="000F62F1" w:rsidRDefault="00A140A2">
      <w:pPr>
        <w:numPr>
          <w:ilvl w:val="0"/>
          <w:numId w:val="2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przepisów prawnych powszechnie obowiązujących, które mają wpływ na realizację Umowy,</w:t>
      </w:r>
    </w:p>
    <w:p w14:paraId="029332A0" w14:textId="77777777" w:rsidR="00A140A2" w:rsidRPr="000F62F1" w:rsidRDefault="00A140A2">
      <w:pPr>
        <w:numPr>
          <w:ilvl w:val="0"/>
          <w:numId w:val="2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terminu realizacji Umowy z przyczyn niezależnych od stron umowy,</w:t>
      </w:r>
    </w:p>
    <w:p w14:paraId="6409D773" w14:textId="77777777" w:rsidR="00A140A2" w:rsidRPr="000F62F1" w:rsidRDefault="00A140A2">
      <w:pPr>
        <w:numPr>
          <w:ilvl w:val="0"/>
          <w:numId w:val="2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 przypadku zmian formalno-organizacyjnych, mających wpływ na realizację Umowy.</w:t>
      </w:r>
    </w:p>
    <w:p w14:paraId="689B40E0" w14:textId="4574B094" w:rsidR="00A140A2" w:rsidRPr="000F62F1" w:rsidRDefault="00A140A2">
      <w:pPr>
        <w:numPr>
          <w:ilvl w:val="0"/>
          <w:numId w:val="4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Nie stanowi istotnej zmiany Umowy zmiana danych związanych z obsługą administracyjno-organizacyjną Umowy, zmiany danych teleadresowych, zmiany osób wskazanych do kontaktów między Stronami. </w:t>
      </w:r>
    </w:p>
    <w:p w14:paraId="6396997F" w14:textId="77777777" w:rsidR="00A140A2" w:rsidRPr="000F62F1" w:rsidRDefault="00A140A2">
      <w:pPr>
        <w:numPr>
          <w:ilvl w:val="0"/>
          <w:numId w:val="4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Jeżeli Wykonawca uważa, że została spełniona przesłanka zmiany umowy na podstawie okoliczności wskazanych w niniejszym paragrafie oraz w zakresie w nim określonym - zobowiązany jest do przekazania Zamawiającemu wniosku dotyczącego zmiany umowy wraz z uzasadnieniem, w tym opisem zdarzenia lub okoliczności, stanowiących podstawę takiej zmiany. </w:t>
      </w:r>
    </w:p>
    <w:p w14:paraId="238B971F" w14:textId="77777777" w:rsidR="00A140A2" w:rsidRPr="000F62F1" w:rsidRDefault="00A140A2">
      <w:pPr>
        <w:numPr>
          <w:ilvl w:val="0"/>
          <w:numId w:val="4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Wniosek, o którym mowa w ust. 5 powinien zostać przekazany niezwłocznie, nie później jednak niż w terminie 14 dni od dnia, w którym Wykonawca dowiedział się o zdarzeniu lub okoliczności, uzasadniającym zmianę umowy.</w:t>
      </w:r>
    </w:p>
    <w:p w14:paraId="3D314F03" w14:textId="77777777" w:rsidR="00A140A2" w:rsidRPr="000F62F1" w:rsidRDefault="00A140A2">
      <w:pPr>
        <w:numPr>
          <w:ilvl w:val="0"/>
          <w:numId w:val="4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Wniosek, o którym mowa w ust. 5 powinien zawierać w szczególności: propozycję zmiany, uzasadnienie faktyczne i prawne dla proponowanej zmiany, kalkulację zmiany wynagrodzenia.</w:t>
      </w:r>
    </w:p>
    <w:p w14:paraId="27B0FC42" w14:textId="77777777" w:rsidR="00A140A2" w:rsidRPr="000F62F1" w:rsidRDefault="00A140A2">
      <w:pPr>
        <w:numPr>
          <w:ilvl w:val="0"/>
          <w:numId w:val="4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 terminie 30 dni od dnia otrzymania żądania zmiany umowy, Zamawiający powiadomi Wykonawcę o akceptacji żądania zmiany umowy i terminie podpisania aneksu do umowy lub odpowiednio o braku akceptacji zmiany.</w:t>
      </w:r>
    </w:p>
    <w:p w14:paraId="4BCA4578" w14:textId="77777777" w:rsidR="00A140A2" w:rsidRPr="000F62F1" w:rsidRDefault="00A140A2">
      <w:pPr>
        <w:numPr>
          <w:ilvl w:val="0"/>
          <w:numId w:val="44"/>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Wykonawca ma prawo żądać przedłużenia umownego terminu wykonania przedmiotu niniejszej Umowy, jeżeli niemożność dotrzymania pierwotnego terminu stanowi konsekwencję:</w:t>
      </w:r>
    </w:p>
    <w:p w14:paraId="29D7F01A" w14:textId="77777777" w:rsidR="00A140A2" w:rsidRPr="000F62F1" w:rsidRDefault="00A140A2">
      <w:pPr>
        <w:numPr>
          <w:ilvl w:val="0"/>
          <w:numId w:val="4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przyczyny, z powodu której będzie zagrożone dotrzymanie terminu zakończenia robót będącej następstwem okoliczności, za które odpowiedzialność ponosi Zamawiający, w szczególności będącej następstwem nieterminowego przekazania terenu budowy, konieczności zmian dokumentacji projektowej w zakresie, w jakim ww. okoliczności miały lub będą mogły mieć wpływ na dotrzymanie terminu zakończenia robót;</w:t>
      </w:r>
    </w:p>
    <w:p w14:paraId="5C22D150" w14:textId="77777777" w:rsidR="00A140A2" w:rsidRPr="000F62F1" w:rsidRDefault="00A140A2">
      <w:pPr>
        <w:numPr>
          <w:ilvl w:val="0"/>
          <w:numId w:val="4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konieczność wykonania robót zamiennych, dodatkowych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3EC4C8EC" w14:textId="77777777" w:rsidR="00A140A2" w:rsidRPr="000F62F1" w:rsidRDefault="00A140A2">
      <w:pPr>
        <w:numPr>
          <w:ilvl w:val="0"/>
          <w:numId w:val="4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lastRenderedPageBreak/>
        <w:t>opóźnienia w dokonaniu określonych czynności lub ich zaniechanie przez właściwe organy administracji państwowej, które nie są następstwem okoliczności, za które Wykonawca ponosi odpowiedzialność;</w:t>
      </w:r>
    </w:p>
    <w:p w14:paraId="1E5CDDED" w14:textId="77777777" w:rsidR="00A140A2" w:rsidRPr="000F62F1" w:rsidRDefault="00A140A2">
      <w:pPr>
        <w:numPr>
          <w:ilvl w:val="0"/>
          <w:numId w:val="4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6BBA9EEB" w14:textId="77777777" w:rsidR="00A140A2" w:rsidRPr="000F62F1" w:rsidRDefault="00A140A2">
      <w:pPr>
        <w:numPr>
          <w:ilvl w:val="0"/>
          <w:numId w:val="4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braku możliwości wykonywania robót z powodu niedopuszczania do ich wykonywania przez uprawniony organ lub nakazania ich wstrzymania przez uprawniony organ, z przyczyn niezależnych od Wykonawcy;</w:t>
      </w:r>
    </w:p>
    <w:p w14:paraId="716F84B2" w14:textId="77777777" w:rsidR="00A140A2" w:rsidRPr="000F62F1" w:rsidRDefault="00A140A2">
      <w:pPr>
        <w:numPr>
          <w:ilvl w:val="0"/>
          <w:numId w:val="4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opóźnień wynikających z niedokonania odbioru przez właściwych zarządców dróg, zarządców sieci w ustalonym terminie;</w:t>
      </w:r>
    </w:p>
    <w:p w14:paraId="5E428D15" w14:textId="77777777" w:rsidR="00A140A2" w:rsidRPr="000F62F1" w:rsidRDefault="00A140A2">
      <w:pPr>
        <w:numPr>
          <w:ilvl w:val="0"/>
          <w:numId w:val="4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działania siły wyższej (np. klęski żywiołowe, stan epidemii, strajki generalne lub lokalne), która uniemożliwiła lub istotnie ograniczyła możliwość wykonania przedmiotu Umowy, mającej bezpośredni wpływ na terminowość wykonania robót;</w:t>
      </w:r>
    </w:p>
    <w:p w14:paraId="3A2B588A" w14:textId="77777777" w:rsidR="00A140A2" w:rsidRPr="000F62F1" w:rsidRDefault="00A140A2">
      <w:pPr>
        <w:numPr>
          <w:ilvl w:val="0"/>
          <w:numId w:val="4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wyjątkowo niesprzyjających warunków atmosferycznych uniemożliwiających lub istotnie zakłócających realizację poszczególnych elementów zamówienia </w:t>
      </w:r>
    </w:p>
    <w:p w14:paraId="2BF06DEA" w14:textId="77777777" w:rsidR="00A140A2" w:rsidRPr="000F62F1" w:rsidRDefault="00A140A2">
      <w:pPr>
        <w:numPr>
          <w:ilvl w:val="0"/>
          <w:numId w:val="4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 szczególności z powodu technologii realizacji prac określonej: umową, normami lub innymi przepisami, wymagającej konkretnych warunków atmosferycznych - fakt ten musi zostać zgłoszony Zamawiającemu i potwierdzony wpisem do dziennika budowy,</w:t>
      </w:r>
    </w:p>
    <w:p w14:paraId="41B5844C" w14:textId="77777777" w:rsidR="00A140A2" w:rsidRPr="000F62F1" w:rsidRDefault="00A140A2">
      <w:pPr>
        <w:numPr>
          <w:ilvl w:val="0"/>
          <w:numId w:val="4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awarii niezawinionych przez Wykonawcę, skutkujących koniecznością wstrzymania wykonania przedmiotu Umowy przez Wykonawcę,</w:t>
      </w:r>
    </w:p>
    <w:p w14:paraId="6BA12CBA" w14:textId="77777777" w:rsidR="00A140A2" w:rsidRPr="000F62F1" w:rsidRDefault="00A140A2">
      <w:pPr>
        <w:numPr>
          <w:ilvl w:val="0"/>
          <w:numId w:val="4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okoliczności, których Strony umowy nie były w stanie przewidzieć, pomimo zachowania należytej staranności pod warunkiem wykazania dochowania należytej staranności przez Stronę, która na określoną okoliczność się powołuje,</w:t>
      </w:r>
    </w:p>
    <w:p w14:paraId="213DC299" w14:textId="77777777" w:rsidR="00A140A2" w:rsidRPr="000F62F1" w:rsidRDefault="00A140A2">
      <w:pPr>
        <w:numPr>
          <w:ilvl w:val="0"/>
          <w:numId w:val="4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wstrzymania wykonania Umowy lub jej części przez Zamawiającego lub organ władzy publicznej z przyczyn nieleżących po stronie Wykonawcy, o ile takie działanie powoduje, że nie jest możliwe wykonanie Umowy w dotychczas ustalonym terminie,</w:t>
      </w:r>
    </w:p>
    <w:p w14:paraId="595F3821" w14:textId="77777777" w:rsidR="00A140A2" w:rsidRPr="000F62F1" w:rsidRDefault="00A140A2">
      <w:pPr>
        <w:numPr>
          <w:ilvl w:val="0"/>
          <w:numId w:val="4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opóźnień wynikających z przedłużającej się procedury przetargowej (w szczególności: przedłużenie terminu związania ofertą, wniesienie odwołania, podjęcie uchwały Rady Gminy dotyczącej środków związanych z finansowaniem inwestycji), mających wpływ na termin podpisania umowy z Wykonawcą,</w:t>
      </w:r>
    </w:p>
    <w:p w14:paraId="34F92DF2" w14:textId="77777777" w:rsidR="00A140A2" w:rsidRPr="000F62F1" w:rsidRDefault="00A140A2">
      <w:pPr>
        <w:numPr>
          <w:ilvl w:val="0"/>
          <w:numId w:val="4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zmiany po upływie składania ofert powszechnie obowiązujących przepisów prawa, które miały wpływ na możliwość wykonania Umowy w terminie w niej ustalonym,</w:t>
      </w:r>
    </w:p>
    <w:p w14:paraId="56645C3A" w14:textId="77777777" w:rsidR="00A140A2" w:rsidRPr="000F62F1" w:rsidRDefault="00A140A2">
      <w:pPr>
        <w:numPr>
          <w:ilvl w:val="0"/>
          <w:numId w:val="4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niedostępności lub obiektywnych trudności z dostępem do odpowiednich czynników produkcji (w szczególności surowców, materiałów lub urządzeń), co utrudnia możliwość wykonania przedmiotu Umowy, tj. w szczególności powoduje opóźnienie w postępie robót, a Wykonawca, pomimo zachowania należytej staranności nie mógł temu zapobiec;</w:t>
      </w:r>
    </w:p>
    <w:p w14:paraId="63330991" w14:textId="77777777" w:rsidR="00A140A2" w:rsidRPr="000F62F1" w:rsidRDefault="00A140A2" w:rsidP="00A140A2">
      <w:p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lastRenderedPageBreak/>
        <w:tab/>
        <w:t>z zastrzeżeniem, że termin Umowy może ulec zmianie o czas, w jakim wyżej wskazane okoliczności wpłynęły na termin wykonania Umowy przez Wykonawcę, to jest uniemożliwiły Wykonawcy terminową realizację przedmiotu Umowy.</w:t>
      </w:r>
    </w:p>
    <w:p w14:paraId="3802DA1D" w14:textId="77777777" w:rsidR="00A140A2" w:rsidRPr="000F62F1" w:rsidRDefault="00A140A2" w:rsidP="00B22A58">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t>§ 15. Odstąpienie od Umowy</w:t>
      </w:r>
    </w:p>
    <w:p w14:paraId="60766D97" w14:textId="4CB09EE9" w:rsidR="00A140A2" w:rsidRPr="000F62F1" w:rsidRDefault="00A140A2">
      <w:pPr>
        <w:numPr>
          <w:ilvl w:val="0"/>
          <w:numId w:val="47"/>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Oprócz przypadków przewidzianych w Kodeksie cywilnym Stronom przysługuje prawo odstąpienia od niniejszej Umowy w części lub w całości w następujących sytuacjach:</w:t>
      </w:r>
    </w:p>
    <w:p w14:paraId="3A5718A4" w14:textId="77777777" w:rsidR="00A140A2" w:rsidRPr="000F62F1" w:rsidRDefault="00A140A2">
      <w:pPr>
        <w:numPr>
          <w:ilvl w:val="0"/>
          <w:numId w:val="4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Zamawiającemu, w wypadku:</w:t>
      </w:r>
    </w:p>
    <w:p w14:paraId="3A591CCD" w14:textId="77777777" w:rsidR="00A140A2" w:rsidRPr="000F62F1" w:rsidRDefault="00A140A2">
      <w:pPr>
        <w:numPr>
          <w:ilvl w:val="0"/>
          <w:numId w:val="4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likwidacji firmy Wykonawcy;</w:t>
      </w:r>
    </w:p>
    <w:p w14:paraId="07B2BA6B" w14:textId="77777777" w:rsidR="00A140A2" w:rsidRPr="000F62F1" w:rsidRDefault="00A140A2">
      <w:pPr>
        <w:numPr>
          <w:ilvl w:val="0"/>
          <w:numId w:val="4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wydania nakazu zajęcia majątku Wykonawcy;</w:t>
      </w:r>
    </w:p>
    <w:p w14:paraId="6EA65B75" w14:textId="77777777" w:rsidR="00A140A2" w:rsidRPr="000F62F1" w:rsidRDefault="00A140A2">
      <w:pPr>
        <w:numPr>
          <w:ilvl w:val="0"/>
          <w:numId w:val="4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braku rozpoczęcia przez Wykonawcę bez uzasadnionych przyczyn wykonywania niniejszej Umowy (robót) i nie realizowania jej przez okres dłuższy niż 14 dni;</w:t>
      </w:r>
    </w:p>
    <w:p w14:paraId="7F0F875E" w14:textId="77777777" w:rsidR="00A140A2" w:rsidRPr="000F62F1" w:rsidRDefault="00A140A2">
      <w:pPr>
        <w:numPr>
          <w:ilvl w:val="0"/>
          <w:numId w:val="4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przerwania przez Wykonawcę realizacji niniejszej Umowy (robót) i nie realizowania jej przez okres dłuższy niż 14 dni;</w:t>
      </w:r>
    </w:p>
    <w:p w14:paraId="11C928B2" w14:textId="77777777" w:rsidR="00A140A2" w:rsidRPr="000F62F1" w:rsidRDefault="00A140A2">
      <w:pPr>
        <w:numPr>
          <w:ilvl w:val="0"/>
          <w:numId w:val="4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niewykonywania bądź nienależytego wykonywania przez Wykonawcę robót zgodnie z niniejszą Umową, a w szczególności z projektem wykonawczym, po uprzednim wezwaniu Wykonawcy i wyznaczeniu mu dodatkowego terminu na doprowadzenie realizacji do stanu zgodnego z Umową;</w:t>
      </w:r>
    </w:p>
    <w:p w14:paraId="6D2AFEC4" w14:textId="77777777" w:rsidR="00A140A2" w:rsidRPr="000F62F1" w:rsidRDefault="00A140A2">
      <w:pPr>
        <w:numPr>
          <w:ilvl w:val="0"/>
          <w:numId w:val="4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naruszenia przez Wykonawcę obowiązków określonych w § 2 i § 4 niniejszej Umowy;</w:t>
      </w:r>
    </w:p>
    <w:p w14:paraId="257C97B2" w14:textId="77777777" w:rsidR="00A140A2" w:rsidRPr="000F62F1" w:rsidRDefault="00A140A2">
      <w:pPr>
        <w:numPr>
          <w:ilvl w:val="0"/>
          <w:numId w:val="4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niewywiązania się z obowiązków określonych w § 13 niniejszej Umowy;</w:t>
      </w:r>
    </w:p>
    <w:p w14:paraId="37D4501F" w14:textId="77777777" w:rsidR="00A140A2" w:rsidRPr="000F62F1" w:rsidRDefault="00A140A2">
      <w:pPr>
        <w:numPr>
          <w:ilvl w:val="0"/>
          <w:numId w:val="4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 innych przypadkach określonych w Umowie;</w:t>
      </w:r>
    </w:p>
    <w:p w14:paraId="67128189" w14:textId="77777777" w:rsidR="00A140A2" w:rsidRPr="000F62F1" w:rsidRDefault="00A140A2">
      <w:pPr>
        <w:numPr>
          <w:ilvl w:val="0"/>
          <w:numId w:val="4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naliczenia przez Zamawiającego kar umownych odpowiadających min. 20% wartości wynagrodzenia brutto wskazanego w § 9 ust. 1;</w:t>
      </w:r>
    </w:p>
    <w:p w14:paraId="4C006186" w14:textId="77777777" w:rsidR="00A140A2" w:rsidRPr="000F62F1" w:rsidRDefault="00A140A2">
      <w:pPr>
        <w:numPr>
          <w:ilvl w:val="0"/>
          <w:numId w:val="4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rażącego naruszenia przez Wykonawcę innych istotnych obowiązków wynikających z niniejszej Umowy lub przepisów prawa.</w:t>
      </w:r>
    </w:p>
    <w:p w14:paraId="45AA3C14" w14:textId="77777777" w:rsidR="00A140A2" w:rsidRPr="000F62F1" w:rsidRDefault="00A140A2">
      <w:pPr>
        <w:numPr>
          <w:ilvl w:val="0"/>
          <w:numId w:val="4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Wykonawcy, jeżeli Zamawiający odmawia bez uzasadnionej przyczyny odbioru robót </w:t>
      </w:r>
      <w:r w:rsidRPr="000F62F1">
        <w:rPr>
          <w:rFonts w:ascii="Cambria" w:eastAsia="Calibri" w:hAnsi="Cambria"/>
          <w:sz w:val="22"/>
          <w:szCs w:val="22"/>
          <w:lang w:eastAsia="en-US"/>
        </w:rPr>
        <w:br/>
        <w:t xml:space="preserve">lub podpisania protokołu odbioru, po uprzednim pisemnym wezwaniu Zamawiającego </w:t>
      </w:r>
      <w:r w:rsidRPr="000F62F1">
        <w:rPr>
          <w:rFonts w:ascii="Cambria" w:eastAsia="Calibri" w:hAnsi="Cambria"/>
          <w:sz w:val="22"/>
          <w:szCs w:val="22"/>
          <w:lang w:eastAsia="en-US"/>
        </w:rPr>
        <w:br/>
        <w:t>do przystąpienia do czynności związanych z odbiorem i bezskutecznym upływie 14 dni od dnia doręczenia tego wezwania Zamawiającemu;</w:t>
      </w:r>
    </w:p>
    <w:p w14:paraId="2ECFA269" w14:textId="77777777" w:rsidR="00A140A2" w:rsidRPr="000F62F1" w:rsidRDefault="00A140A2">
      <w:pPr>
        <w:numPr>
          <w:ilvl w:val="0"/>
          <w:numId w:val="47"/>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Odstąpienie od niniejszej Umowy powinno nastąpić w terminie 30 dni od powzięcia informacji o okolicznościach stanowiących podstawę odstąpienia, w formie pisemnej pod rygorem nieważności. Oświadczenie o odstąpieniu od Umowy powinno zawierać uzasadnienie.</w:t>
      </w:r>
    </w:p>
    <w:p w14:paraId="6E965322" w14:textId="77777777" w:rsidR="00A140A2" w:rsidRPr="000F62F1" w:rsidRDefault="00A140A2">
      <w:pPr>
        <w:numPr>
          <w:ilvl w:val="0"/>
          <w:numId w:val="47"/>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 przypadku odstąpienia od niniejszej Umowy, Wykonawcę i Zamawiającego obciążają następujące obowiązki szczegółowe:</w:t>
      </w:r>
    </w:p>
    <w:p w14:paraId="18003A03" w14:textId="77777777" w:rsidR="00A140A2" w:rsidRPr="000F62F1" w:rsidRDefault="00A140A2">
      <w:pPr>
        <w:numPr>
          <w:ilvl w:val="0"/>
          <w:numId w:val="50"/>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 terminie 10 dni od daty odstąpienia od niniejszej Umowy Wykonawca przy udziale Zamawiającego sporządzi szczegółowy protokół inwentaryzacji robót </w:t>
      </w:r>
      <w:r w:rsidRPr="000F62F1">
        <w:rPr>
          <w:rFonts w:ascii="Cambria" w:eastAsia="Calibri" w:hAnsi="Cambria"/>
          <w:sz w:val="22"/>
          <w:szCs w:val="22"/>
          <w:lang w:eastAsia="en-US"/>
        </w:rPr>
        <w:br/>
        <w:t>w toku, wg stanu na dzień odstąpienia. Protokół ten zawierać będzie kosztorys inwentaryzacyjny,</w:t>
      </w:r>
    </w:p>
    <w:p w14:paraId="5BBE45E7" w14:textId="77777777" w:rsidR="00A140A2" w:rsidRPr="000F62F1" w:rsidRDefault="00A140A2">
      <w:pPr>
        <w:numPr>
          <w:ilvl w:val="0"/>
          <w:numId w:val="50"/>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lastRenderedPageBreak/>
        <w:t>Wykonawca zabezpieczy przerwane roboty do momentu przekazania terenu budowy Zamawiającemu w zakresie obustronnie uzgodnionym na koszt tej Strony, która od niniejszej Umowy odstąpiła,</w:t>
      </w:r>
    </w:p>
    <w:p w14:paraId="2D8C8D54" w14:textId="77777777" w:rsidR="00A140A2" w:rsidRPr="000F62F1" w:rsidRDefault="00A140A2">
      <w:pPr>
        <w:numPr>
          <w:ilvl w:val="0"/>
          <w:numId w:val="50"/>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Wykonawca niezwłocznie zgłosi Zamawiającemu gotowość odbioru robót przerwanych oraz robót zabezpieczających,</w:t>
      </w:r>
    </w:p>
    <w:p w14:paraId="0416A443" w14:textId="77777777" w:rsidR="00A140A2" w:rsidRPr="000F62F1" w:rsidRDefault="00A140A2">
      <w:pPr>
        <w:numPr>
          <w:ilvl w:val="0"/>
          <w:numId w:val="50"/>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najpóźniej w ciągu 5 dni Wykonawca usunie z terenu budowy urządzenia przez niego dostarczone bądź wybudowane,</w:t>
      </w:r>
    </w:p>
    <w:p w14:paraId="73A86286" w14:textId="77777777" w:rsidR="00A140A2" w:rsidRPr="000F62F1" w:rsidRDefault="00A140A2">
      <w:pPr>
        <w:numPr>
          <w:ilvl w:val="0"/>
          <w:numId w:val="50"/>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 razie odstąpienia od niniejszej Umowy z przyczyn, za które Wykonawca nie odpowiada, Zamawiający obowiązany jest do dokonania odbioru robót przerwanych i do zapłaty wynagrodzenia za roboty wykonane, wg stanu na dzień odstąpienia, bez zwrotu za nakłady poniesione na przyszłe wykonanie przedmiotu niniejszej Umowy,</w:t>
      </w:r>
    </w:p>
    <w:p w14:paraId="1DD893C3" w14:textId="77777777" w:rsidR="00A140A2" w:rsidRPr="000F62F1" w:rsidRDefault="00A140A2">
      <w:pPr>
        <w:numPr>
          <w:ilvl w:val="0"/>
          <w:numId w:val="50"/>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zapłaty kar umownych zgodnie z § 16 niniejszej Umowy,</w:t>
      </w:r>
    </w:p>
    <w:p w14:paraId="18A954AB" w14:textId="77777777" w:rsidR="00A140A2" w:rsidRPr="000F62F1" w:rsidRDefault="00A140A2">
      <w:pPr>
        <w:numPr>
          <w:ilvl w:val="0"/>
          <w:numId w:val="50"/>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 przypadku nieuzasadnionej odmowy Wykonawcy przeprowadzenia czynności inwentaryzacyjnych opisanych w niniejszym ustępie Zamawiający jest uprawniony do ich samodzielnego przeprowadzenia na koszt i ryzyko Wykonawcy.</w:t>
      </w:r>
    </w:p>
    <w:p w14:paraId="3321D9C5" w14:textId="77777777" w:rsidR="00A140A2" w:rsidRPr="000F62F1" w:rsidRDefault="00A140A2" w:rsidP="00B22A58">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t>§ 16. Kary umowne</w:t>
      </w:r>
    </w:p>
    <w:p w14:paraId="34AC3681" w14:textId="77777777" w:rsidR="00A140A2" w:rsidRPr="000F62F1" w:rsidRDefault="00A140A2">
      <w:pPr>
        <w:numPr>
          <w:ilvl w:val="1"/>
          <w:numId w:val="51"/>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Wykonawca zapłaci Zamawiającemu karę umowną:</w:t>
      </w:r>
    </w:p>
    <w:p w14:paraId="4DB3C7D5" w14:textId="77777777" w:rsidR="00A140A2" w:rsidRPr="000F62F1" w:rsidRDefault="00A140A2">
      <w:pPr>
        <w:numPr>
          <w:ilvl w:val="0"/>
          <w:numId w:val="5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za zwłokę w wykonaniu przedmiotu Umowy w wysokości 0,5 % wartości brutto wynagrodzenia Wykonawcy, o którym mowa w § 9 ust. 1 niniejszej Umowy, za każdy dzień zwłoki powyżej terminu realizacji przedmiotu umowy wskazanego w § 8 ust. 2 Umowy;</w:t>
      </w:r>
    </w:p>
    <w:p w14:paraId="05060F79" w14:textId="77777777" w:rsidR="00A140A2" w:rsidRPr="000F62F1" w:rsidRDefault="00A140A2">
      <w:pPr>
        <w:numPr>
          <w:ilvl w:val="0"/>
          <w:numId w:val="5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za zwłokę w usunięciu wad stwierdzonych przy odbiorze - w wysokości 0,5 % wartości brutto wynagrodzenia Wykonawcy, o którym mowa w § 9 ust. 1 niniejszej Umowy, za każdy dzień zwłoki liczony od dnia wyznaczonego na usunięcie wad,</w:t>
      </w:r>
    </w:p>
    <w:p w14:paraId="548C474F" w14:textId="7452BA9B" w:rsidR="00A140A2" w:rsidRPr="000F62F1" w:rsidRDefault="00A140A2">
      <w:pPr>
        <w:numPr>
          <w:ilvl w:val="0"/>
          <w:numId w:val="5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za zwłokę w usunięciu wad stwierdzonych w okresie rękojmi lub gwarancji - </w:t>
      </w:r>
      <w:r w:rsidRPr="000F62F1">
        <w:rPr>
          <w:rFonts w:ascii="Cambria" w:eastAsia="Calibri" w:hAnsi="Cambria"/>
          <w:sz w:val="22"/>
          <w:szCs w:val="22"/>
          <w:lang w:eastAsia="en-US"/>
        </w:rPr>
        <w:br/>
        <w:t xml:space="preserve">w wysokości 0,5 % wartości brutto wynagrodzenia Wykonawcy, o którym mowa </w:t>
      </w:r>
      <w:r w:rsidR="000F62F1">
        <w:rPr>
          <w:rFonts w:ascii="Cambria" w:eastAsia="Calibri" w:hAnsi="Cambria"/>
          <w:sz w:val="22"/>
          <w:szCs w:val="22"/>
          <w:lang w:eastAsia="en-US"/>
        </w:rPr>
        <w:br/>
      </w:r>
      <w:r w:rsidRPr="000F62F1">
        <w:rPr>
          <w:rFonts w:ascii="Cambria" w:eastAsia="Calibri" w:hAnsi="Cambria"/>
          <w:sz w:val="22"/>
          <w:szCs w:val="22"/>
          <w:lang w:eastAsia="en-US"/>
        </w:rPr>
        <w:t>w § 9 ust. 1 niniejszej Umowy, za każdy dzień zwłoki liczony od dnia wyznaczonego na usunięcie wad,</w:t>
      </w:r>
    </w:p>
    <w:p w14:paraId="24987DF0" w14:textId="77777777" w:rsidR="00A140A2" w:rsidRPr="000F62F1" w:rsidRDefault="00A140A2">
      <w:pPr>
        <w:numPr>
          <w:ilvl w:val="0"/>
          <w:numId w:val="5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za odstąpienie od Umowy przez którąkolwiek ze Stron z przyczyn leżących po stronie Wykonawcy w wysokości 15 % wartości brutto wynagrodzenia Wykonawcy, o którym mowa w § 9 ust. 1 Umowy,</w:t>
      </w:r>
    </w:p>
    <w:p w14:paraId="09242AAB" w14:textId="77777777" w:rsidR="00A140A2" w:rsidRPr="000F62F1" w:rsidRDefault="00A140A2">
      <w:pPr>
        <w:numPr>
          <w:ilvl w:val="0"/>
          <w:numId w:val="5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za niedopełnienie wymogu zatrudnienia pracownika, o którym mowa w § 17 ust. 1 Umowy, na umowę o pracę w rozumieniu przepisów Kodeksu pracy - </w:t>
      </w:r>
      <w:r w:rsidRPr="000F62F1">
        <w:rPr>
          <w:rFonts w:ascii="Cambria" w:eastAsia="Calibri" w:hAnsi="Cambria"/>
          <w:sz w:val="22"/>
          <w:szCs w:val="22"/>
          <w:lang w:eastAsia="en-US"/>
        </w:rPr>
        <w:br/>
        <w:t>w wysokości 1000 zł za każdy stwierdzony przypadek,</w:t>
      </w:r>
    </w:p>
    <w:p w14:paraId="4B85AABA" w14:textId="77777777" w:rsidR="00A140A2" w:rsidRPr="000F62F1" w:rsidRDefault="00A140A2">
      <w:pPr>
        <w:numPr>
          <w:ilvl w:val="0"/>
          <w:numId w:val="5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za brak przedstawienia przez Wykonawcę lub podwykonawcę oświadczenia </w:t>
      </w:r>
      <w:r w:rsidRPr="000F62F1">
        <w:rPr>
          <w:rFonts w:ascii="Cambria" w:eastAsia="Calibri" w:hAnsi="Cambria"/>
          <w:sz w:val="22"/>
          <w:szCs w:val="22"/>
          <w:lang w:eastAsia="en-US"/>
        </w:rPr>
        <w:br/>
        <w:t>o zatrudnieniu na podstawie umowy o pracę w terminie, o którym mowa w § 17 ust. 3 Umowy – w wysokości 500 zł za każdy stwierdzony przypadek,</w:t>
      </w:r>
    </w:p>
    <w:p w14:paraId="61F37BC8" w14:textId="77777777" w:rsidR="00A140A2" w:rsidRPr="000F62F1" w:rsidRDefault="00A140A2">
      <w:pPr>
        <w:numPr>
          <w:ilvl w:val="0"/>
          <w:numId w:val="5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lastRenderedPageBreak/>
        <w:t xml:space="preserve">za brak przedstawienia przez Wykonawcę lub podwykonawcę dokumentów, </w:t>
      </w:r>
      <w:r w:rsidRPr="000F62F1">
        <w:rPr>
          <w:rFonts w:ascii="Cambria" w:eastAsia="Calibri" w:hAnsi="Cambria"/>
          <w:sz w:val="22"/>
          <w:szCs w:val="22"/>
          <w:lang w:eastAsia="en-US"/>
        </w:rPr>
        <w:br/>
        <w:t xml:space="preserve">o których mowa w § 17 ust. 5 lub 6 Umowy i w terminie tam zakreślonym – </w:t>
      </w:r>
      <w:r w:rsidRPr="000F62F1">
        <w:rPr>
          <w:rFonts w:ascii="Cambria" w:eastAsia="Calibri" w:hAnsi="Cambria"/>
          <w:sz w:val="22"/>
          <w:szCs w:val="22"/>
          <w:lang w:eastAsia="en-US"/>
        </w:rPr>
        <w:br/>
        <w:t>w wysokości 500 zł za każdy stwierdzony przypadek,</w:t>
      </w:r>
    </w:p>
    <w:p w14:paraId="54E09C2B" w14:textId="77777777" w:rsidR="00A140A2" w:rsidRPr="000F62F1" w:rsidRDefault="00A140A2">
      <w:pPr>
        <w:numPr>
          <w:ilvl w:val="0"/>
          <w:numId w:val="5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 tytułu braku zapłaty lub nieterminowej zapłaty wynagrodzenia należnego podwykonawcom lub dalszym podwykonawcom - w wysokości 1000 zł za każdy stwierdzony przypadek</w:t>
      </w:r>
    </w:p>
    <w:p w14:paraId="47D408C5" w14:textId="77777777" w:rsidR="00A140A2" w:rsidRPr="000F62F1" w:rsidRDefault="00A140A2">
      <w:pPr>
        <w:numPr>
          <w:ilvl w:val="0"/>
          <w:numId w:val="5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 tytułu nieprzedłożenia do zaakceptowania projektu umowy o podwykonawstwo, której przedmiotem są roboty budowlane lub projektu jej zmiany - w wysokości 1000 zł za każdy stwierdzony przypadek </w:t>
      </w:r>
    </w:p>
    <w:p w14:paraId="2C613DAB" w14:textId="77777777" w:rsidR="00A140A2" w:rsidRPr="000F62F1" w:rsidRDefault="00A140A2">
      <w:pPr>
        <w:numPr>
          <w:ilvl w:val="0"/>
          <w:numId w:val="5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za nieprzedłożenie poświadczonej za zgodność z oryginałem kopii umowy </w:t>
      </w:r>
      <w:r w:rsidRPr="000F62F1">
        <w:rPr>
          <w:rFonts w:ascii="Cambria" w:eastAsia="Calibri" w:hAnsi="Cambria"/>
          <w:sz w:val="22"/>
          <w:szCs w:val="22"/>
          <w:lang w:eastAsia="en-US"/>
        </w:rPr>
        <w:br/>
        <w:t xml:space="preserve">o podwykonawstwo lub jej zmiany - w wysokości 1000 zł za każdy stwierdzony przypadek </w:t>
      </w:r>
    </w:p>
    <w:p w14:paraId="29878344" w14:textId="77777777" w:rsidR="00A140A2" w:rsidRPr="000F62F1" w:rsidRDefault="00A140A2">
      <w:pPr>
        <w:numPr>
          <w:ilvl w:val="0"/>
          <w:numId w:val="52"/>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 tytułu braku zmiany umowy o podwykonawstwo w zakresie terminu zapłaty - </w:t>
      </w:r>
      <w:r w:rsidRPr="000F62F1">
        <w:rPr>
          <w:rFonts w:ascii="Cambria" w:eastAsia="Calibri" w:hAnsi="Cambria"/>
          <w:sz w:val="22"/>
          <w:szCs w:val="22"/>
          <w:lang w:eastAsia="en-US"/>
        </w:rPr>
        <w:br/>
        <w:t>w wysokości 1 % wynagrodzenia brutto danej umowy o podwykonawstwo za każdy dzień zwłoki;</w:t>
      </w:r>
    </w:p>
    <w:p w14:paraId="41D42646" w14:textId="77777777" w:rsidR="00A140A2" w:rsidRPr="000F62F1" w:rsidRDefault="00A140A2">
      <w:pPr>
        <w:numPr>
          <w:ilvl w:val="1"/>
          <w:numId w:val="51"/>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Zamawiający zapłaci Wykonawcy karę umowną za odstąpienie od niniejszej umowy – z przyczyn leżących po stronie Zamawiającego - w wysokości 15 % wartości brutto przedmiotu Umowy, o której mowa w § 9 ust. 1 niniejszej umowy. </w:t>
      </w:r>
    </w:p>
    <w:p w14:paraId="02CD14A4" w14:textId="77777777" w:rsidR="00A140A2" w:rsidRPr="000F62F1" w:rsidRDefault="00A140A2">
      <w:pPr>
        <w:numPr>
          <w:ilvl w:val="1"/>
          <w:numId w:val="51"/>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 sytuacji odstąpienia od Umowy z przyczyn określonych w art. 456 PZP żadna ze Stron nie jest obowiązana do zapłaty kary umownej.</w:t>
      </w:r>
    </w:p>
    <w:p w14:paraId="109D7674" w14:textId="77777777" w:rsidR="00A140A2" w:rsidRPr="000F62F1" w:rsidRDefault="00A140A2">
      <w:pPr>
        <w:numPr>
          <w:ilvl w:val="1"/>
          <w:numId w:val="51"/>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Zamawiającemu przysługuje prawo do potrącenia należności za kary umowne </w:t>
      </w:r>
      <w:r w:rsidRPr="000F62F1">
        <w:rPr>
          <w:rFonts w:ascii="Cambria" w:eastAsia="Calibri" w:hAnsi="Cambria"/>
          <w:sz w:val="22"/>
          <w:szCs w:val="22"/>
          <w:lang w:eastAsia="en-US"/>
        </w:rPr>
        <w:br/>
        <w:t>z wynagrodzenia Wykonawcy, określonego w § 9 ust. 1 niniejszej Umowy, na co Wykonawca wyraża zgodę.</w:t>
      </w:r>
    </w:p>
    <w:p w14:paraId="03D5ED54" w14:textId="77777777" w:rsidR="00A140A2" w:rsidRPr="000F62F1" w:rsidRDefault="00A140A2">
      <w:pPr>
        <w:numPr>
          <w:ilvl w:val="1"/>
          <w:numId w:val="51"/>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Zamawiający może dochodzić odszkodowania uzupełniającego na zasadach ogólnych wynikających z przepisów kodeksu cywilnego ponad zastrzeżone kary umowne. </w:t>
      </w:r>
    </w:p>
    <w:p w14:paraId="40FE67F0" w14:textId="77777777" w:rsidR="00A140A2" w:rsidRPr="000F62F1" w:rsidRDefault="00A140A2">
      <w:pPr>
        <w:numPr>
          <w:ilvl w:val="1"/>
          <w:numId w:val="51"/>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Łączna maksymalna wysokość kar umownych, którą mogą dochodzić Strony na podstawie niniejszej umowy nie może przekroczyć 30 % wartości przedmiotu Umowy brutto, o której mowa w § 9 ust. 1 niniejszej umowy.</w:t>
      </w:r>
    </w:p>
    <w:p w14:paraId="7AE63368" w14:textId="77777777" w:rsidR="00A140A2" w:rsidRPr="000F62F1" w:rsidRDefault="00A140A2" w:rsidP="00B22A58">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t>§ 17. Klauzula zatrudnienia</w:t>
      </w:r>
    </w:p>
    <w:p w14:paraId="6C4F1916" w14:textId="059328BA" w:rsidR="00A140A2" w:rsidRPr="000F62F1" w:rsidRDefault="00A140A2">
      <w:pPr>
        <w:numPr>
          <w:ilvl w:val="0"/>
          <w:numId w:val="53"/>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Wykonawca lub podwykonawca oświadcza, że przy realizacji Przedmiotu Umowy, zostały zatrudnione osoby na podstawie umowy o pracę w rozumieniu przepisów ustawy z dnia 26 czerwca 1974 r. Kodeks pracy, wykonujące następujące czynności, co do których Zamawiający wymaga zatrudnienia wykonanie instalacji </w:t>
      </w:r>
      <w:r w:rsidR="00B22A58" w:rsidRPr="000F62F1">
        <w:rPr>
          <w:rFonts w:ascii="Cambria" w:eastAsia="Calibri" w:hAnsi="Cambria"/>
          <w:sz w:val="22"/>
          <w:szCs w:val="22"/>
          <w:lang w:eastAsia="en-US"/>
        </w:rPr>
        <w:t>wentylacji</w:t>
      </w:r>
      <w:r w:rsidRPr="000F62F1">
        <w:rPr>
          <w:rFonts w:ascii="Cambria" w:eastAsia="Calibri" w:hAnsi="Cambria"/>
          <w:sz w:val="22"/>
          <w:szCs w:val="22"/>
          <w:lang w:eastAsia="en-US"/>
        </w:rPr>
        <w:t xml:space="preserve">, jeżeli wykonanie tych czynności polega na wykonywaniu pracy w sposób określony w art. 22 § 1 ustawy z dnia 26 czerwca 1974 r. – Kodeks pracy. </w:t>
      </w:r>
    </w:p>
    <w:p w14:paraId="31824805" w14:textId="77777777" w:rsidR="00A140A2" w:rsidRPr="000F62F1" w:rsidRDefault="00A140A2">
      <w:pPr>
        <w:numPr>
          <w:ilvl w:val="0"/>
          <w:numId w:val="53"/>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Osoby wykonujące czynności przy realizacji przedmiotu umowy są zatrudnione </w:t>
      </w:r>
      <w:r w:rsidRPr="000F62F1">
        <w:rPr>
          <w:rFonts w:ascii="Cambria" w:eastAsia="Calibri" w:hAnsi="Cambria"/>
          <w:sz w:val="22"/>
          <w:szCs w:val="22"/>
          <w:lang w:eastAsia="en-US"/>
        </w:rPr>
        <w:br/>
        <w:t xml:space="preserve">w liczbie osób gwarantującej prawidłowe wykonanie przez Wykonawcę przedmiotu umowy. </w:t>
      </w:r>
    </w:p>
    <w:p w14:paraId="6E11B85D" w14:textId="77777777" w:rsidR="00A140A2" w:rsidRPr="000F62F1" w:rsidRDefault="00A140A2">
      <w:pPr>
        <w:numPr>
          <w:ilvl w:val="0"/>
          <w:numId w:val="53"/>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lastRenderedPageBreak/>
        <w:t>Wykonawca lub podwykonawca na każde żądanie Zamawiającego, w terminie 5 dni od jego otrzymania, będzie przedstawiał oświadczenie o zatrudnieniu osób wykonujących czynności, o których mowa w ust. 1, na podstawie umowy o pracę. Oświadczenie to powinno zawierać w szczególności: dokładne określenie podmiotu składającego oświadczenie, datę złożenia oświadczenia, wskazanie, że czynności wykonują osoby zatrudnione na podstawie umowy o pracę wraz ze wskazaniem liczby tych osób, imion i nazwisk, datę zawarcia umowy, rodzaju umowy o pracę i zakres obowiązków oraz podpis osoby uprawnionej do złożenia oświadczenia w imieniu Wykonawcy.</w:t>
      </w:r>
    </w:p>
    <w:p w14:paraId="38DAABBE" w14:textId="77777777" w:rsidR="00A140A2" w:rsidRPr="000F62F1" w:rsidRDefault="00A140A2">
      <w:pPr>
        <w:numPr>
          <w:ilvl w:val="0"/>
          <w:numId w:val="53"/>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Zamawiający może również żądać oświadczenia pracownika zatrudnionego przez Wykonawcę, że jest on zatrudniony u niego na podstawie umowy o pracę wskazując datę zatrudnienia, rodzaj wykonywanej pracy i zakres obowiązków.</w:t>
      </w:r>
    </w:p>
    <w:p w14:paraId="37FB577D" w14:textId="77777777" w:rsidR="00A140A2" w:rsidRPr="000F62F1" w:rsidRDefault="00A140A2">
      <w:pPr>
        <w:numPr>
          <w:ilvl w:val="0"/>
          <w:numId w:val="53"/>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Wykonawca na każde pisemne żądanie Zamawiającego w terminie do 5 dni roboczych od dnia otrzymania żądania, zobowiązany będzie do przedstawienia Zamawiającemu poświadczonej za zgodność z oryginałem odpowiednio przez Wykonawcę kopii umowy/umów o pracę osób wykonujących w trakcie realizacji przedmiotu umowy czynności, których dotyczy oświadczenie Wykonawcy. Kopia umowy/umów powinna zostać zanonimizowana w sposób zapewniający ochronę danych osobowych pracowników, zgodnie z przepisami ustawy z dnia 10 maja 2018 r. o ochronie danych osobowych.</w:t>
      </w:r>
    </w:p>
    <w:p w14:paraId="40582A7B" w14:textId="77777777" w:rsidR="00A140A2" w:rsidRPr="000F62F1" w:rsidRDefault="00A140A2">
      <w:pPr>
        <w:numPr>
          <w:ilvl w:val="0"/>
          <w:numId w:val="53"/>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Wykonawca na każde pisemne żądanie Zamawiającego w terminie 5 dni roboczych od dnia otrzymania żądania, przedstawi Zamawiającemu dowody odprowadzenia składek ZUS na ubezpieczenia społeczne i zdrowotne za ostatni miesiąc pracy pracowników.</w:t>
      </w:r>
    </w:p>
    <w:p w14:paraId="116282E2" w14:textId="5A999993" w:rsidR="00A140A2" w:rsidRPr="000F62F1" w:rsidRDefault="00A140A2" w:rsidP="00B22A58">
      <w:pPr>
        <w:spacing w:line="360" w:lineRule="auto"/>
        <w:jc w:val="center"/>
        <w:rPr>
          <w:rFonts w:ascii="Cambria" w:eastAsia="Calibri" w:hAnsi="Cambria"/>
          <w:b/>
          <w:sz w:val="22"/>
          <w:szCs w:val="22"/>
          <w:lang w:eastAsia="en-US"/>
        </w:rPr>
      </w:pPr>
      <w:r w:rsidRPr="000F62F1">
        <w:rPr>
          <w:rFonts w:ascii="Cambria" w:eastAsia="Calibri" w:hAnsi="Cambria"/>
          <w:b/>
          <w:sz w:val="22"/>
          <w:szCs w:val="22"/>
          <w:lang w:eastAsia="en-US"/>
        </w:rPr>
        <w:t>§ 18. Klauzula dostępności</w:t>
      </w:r>
    </w:p>
    <w:p w14:paraId="0B43D58C" w14:textId="77777777" w:rsidR="00A140A2" w:rsidRPr="000F62F1" w:rsidRDefault="00A140A2">
      <w:pPr>
        <w:numPr>
          <w:ilvl w:val="0"/>
          <w:numId w:val="54"/>
        </w:numPr>
        <w:spacing w:line="360" w:lineRule="auto"/>
        <w:jc w:val="both"/>
        <w:rPr>
          <w:rFonts w:ascii="Cambria" w:eastAsia="Calibri" w:hAnsi="Cambria"/>
          <w:b/>
          <w:sz w:val="22"/>
          <w:szCs w:val="22"/>
          <w:lang w:eastAsia="en-US"/>
        </w:rPr>
      </w:pPr>
      <w:r w:rsidRPr="000F62F1">
        <w:rPr>
          <w:rFonts w:ascii="Cambria" w:eastAsia="Calibri" w:hAnsi="Cambria"/>
          <w:iCs/>
          <w:sz w:val="22"/>
          <w:szCs w:val="22"/>
          <w:lang w:eastAsia="en-US"/>
        </w:rPr>
        <w:t>Wykonawca oświadcza, że znana jest mu treść postanowień ustawy z dnia 19 lipca 2019 r.       (</w:t>
      </w:r>
      <w:bookmarkStart w:id="4" w:name="_Hlk105060992"/>
      <w:r w:rsidRPr="000F62F1">
        <w:rPr>
          <w:rFonts w:ascii="Cambria" w:eastAsia="Calibri" w:hAnsi="Cambria"/>
          <w:iCs/>
          <w:sz w:val="22"/>
          <w:szCs w:val="22"/>
          <w:lang w:eastAsia="en-US"/>
        </w:rPr>
        <w:t>t.j. Dz.U. z 2022 r. poz. 2240</w:t>
      </w:r>
      <w:bookmarkEnd w:id="4"/>
      <w:r w:rsidRPr="000F62F1">
        <w:rPr>
          <w:rFonts w:ascii="Cambria" w:eastAsia="Calibri" w:hAnsi="Cambria"/>
          <w:iCs/>
          <w:sz w:val="22"/>
          <w:szCs w:val="22"/>
          <w:lang w:eastAsia="en-US"/>
        </w:rPr>
        <w:t xml:space="preserve">) o zapewnianiu dostępności osobom ze szczególnymi potrzebami. </w:t>
      </w:r>
    </w:p>
    <w:p w14:paraId="44640D3D" w14:textId="41E1EA97" w:rsidR="00A140A2" w:rsidRPr="000F62F1" w:rsidRDefault="00A140A2">
      <w:pPr>
        <w:numPr>
          <w:ilvl w:val="0"/>
          <w:numId w:val="54"/>
        </w:numPr>
        <w:spacing w:line="360" w:lineRule="auto"/>
        <w:jc w:val="both"/>
        <w:rPr>
          <w:rFonts w:ascii="Cambria" w:eastAsia="Calibri" w:hAnsi="Cambria"/>
          <w:b/>
          <w:sz w:val="22"/>
          <w:szCs w:val="22"/>
          <w:lang w:eastAsia="en-US"/>
        </w:rPr>
      </w:pPr>
      <w:r w:rsidRPr="000F62F1">
        <w:rPr>
          <w:rFonts w:ascii="Cambria" w:eastAsia="Calibri" w:hAnsi="Cambria"/>
          <w:iCs/>
          <w:sz w:val="22"/>
          <w:szCs w:val="22"/>
          <w:lang w:eastAsia="en-US"/>
        </w:rPr>
        <w:t xml:space="preserve">Wykonawca zobowiązuje się do realizacji przedmiotu umowy z uwzględnieniem minimalnych wymagań służących zapewnieniu dostępności osobom ze szczególnymi potrzebami, o których to wymaganiach mowa w art. 6 ustawy wskazanej w ust. 1 oraz </w:t>
      </w:r>
      <w:r w:rsidR="00326A74">
        <w:rPr>
          <w:rFonts w:ascii="Cambria" w:eastAsia="Calibri" w:hAnsi="Cambria"/>
          <w:iCs/>
          <w:sz w:val="22"/>
          <w:szCs w:val="22"/>
          <w:lang w:eastAsia="en-US"/>
        </w:rPr>
        <w:br/>
      </w:r>
      <w:r w:rsidRPr="000F62F1">
        <w:rPr>
          <w:rFonts w:ascii="Cambria" w:eastAsia="Calibri" w:hAnsi="Cambria"/>
          <w:iCs/>
          <w:sz w:val="22"/>
          <w:szCs w:val="22"/>
          <w:lang w:eastAsia="en-US"/>
        </w:rPr>
        <w:t>w rozporządzeniu Ministra Infrastruktury w sprawie warunków technicznych, jakim powinny odpowiadać budynki i ich usytuowanie, a także innych przepisach powszechnie obowiązujących.</w:t>
      </w:r>
    </w:p>
    <w:p w14:paraId="4D5CAB89" w14:textId="77777777" w:rsidR="00A140A2" w:rsidRPr="000F62F1" w:rsidRDefault="00A140A2">
      <w:pPr>
        <w:numPr>
          <w:ilvl w:val="0"/>
          <w:numId w:val="54"/>
        </w:numPr>
        <w:spacing w:line="360" w:lineRule="auto"/>
        <w:jc w:val="both"/>
        <w:rPr>
          <w:rFonts w:ascii="Cambria" w:eastAsia="Calibri" w:hAnsi="Cambria"/>
          <w:b/>
          <w:sz w:val="22"/>
          <w:szCs w:val="22"/>
          <w:lang w:eastAsia="en-US"/>
        </w:rPr>
      </w:pPr>
      <w:r w:rsidRPr="000F62F1">
        <w:rPr>
          <w:rFonts w:ascii="Cambria" w:eastAsia="Calibri" w:hAnsi="Cambria"/>
          <w:iCs/>
          <w:sz w:val="22"/>
          <w:szCs w:val="22"/>
          <w:lang w:eastAsia="en-US"/>
        </w:rPr>
        <w:t>Wykonawca zobowiązuje się do zapewnienia dostępności osobom ze szczególnymi potrzebami w ramach niniejszej umowy, o ile jest to możliwe, z uwzględnieniem uniwersalnego projektowania, o którym mowa w art. 2 pkt 4 ustawy wskazanej w ust. 1.</w:t>
      </w:r>
    </w:p>
    <w:p w14:paraId="772D8075" w14:textId="77777777" w:rsidR="00A140A2" w:rsidRPr="000F62F1" w:rsidRDefault="00A140A2" w:rsidP="00B22A58">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t>§ 19. Klauzula salwatoryjna</w:t>
      </w:r>
    </w:p>
    <w:p w14:paraId="27A5F29B" w14:textId="77777777" w:rsidR="00A140A2" w:rsidRPr="000F62F1" w:rsidRDefault="00A140A2">
      <w:pPr>
        <w:numPr>
          <w:ilvl w:val="0"/>
          <w:numId w:val="55"/>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 razie, gdyby którekolwiek z postanowień niniejszej Umowy było lub miało stać się nieważne, Strony zgodnie postanawiają, że nie wpływa to na ważność pozostałej części Umowy.</w:t>
      </w:r>
    </w:p>
    <w:p w14:paraId="2458DF94" w14:textId="51A585FA" w:rsidR="00A140A2" w:rsidRPr="000F62F1" w:rsidRDefault="00A140A2">
      <w:pPr>
        <w:numPr>
          <w:ilvl w:val="0"/>
          <w:numId w:val="55"/>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lastRenderedPageBreak/>
        <w:t>W przypadku wskazanym w ust. 1 powyżej Strony niniejszej Umowy zastąpią nieważne postanowienie innym prawnie dopuszczalnym postanowieniem, które możliwie najwierniej oddaje zamierzony cel gospodarczy nieważnego postanowienia. Odpowiednio dotyczy to także ewentualnych luk w niniejszej Umowie. Wszelkie zmiany zostaną wprowadzone z poszanowaniem przepisów powszechnie obowiązującego prawa, w tym kodeksu cywilnego.</w:t>
      </w:r>
    </w:p>
    <w:p w14:paraId="0085FE3F" w14:textId="77777777" w:rsidR="00A140A2" w:rsidRPr="000F62F1" w:rsidRDefault="00A140A2" w:rsidP="00B22A58">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t>§ 20. Ochrona danych osobowych</w:t>
      </w:r>
    </w:p>
    <w:p w14:paraId="2F776352" w14:textId="77777777" w:rsidR="00A140A2" w:rsidRPr="000F62F1" w:rsidRDefault="00A140A2" w:rsidP="00A140A2">
      <w:p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Zgodnie z art. 13 ust. 1 i 2 rozporządzenia Parlamentu Europejskiego i Rady (2016/679 </w:t>
      </w:r>
      <w:r w:rsidRPr="000F62F1">
        <w:rPr>
          <w:rFonts w:ascii="Cambria" w:eastAsia="Calibri" w:hAnsi="Cambria"/>
          <w:sz w:val="22"/>
          <w:szCs w:val="22"/>
          <w:lang w:eastAsia="en-US"/>
        </w:rPr>
        <w:br/>
        <w:t xml:space="preserve">z dnia 27 kwietnia 2016 r. w sprawie ochrony osób fizycznych w związku </w:t>
      </w:r>
      <w:r w:rsidRPr="000F62F1">
        <w:rPr>
          <w:rFonts w:ascii="Cambria" w:eastAsia="Calibri" w:hAnsi="Cambria"/>
          <w:sz w:val="22"/>
          <w:szCs w:val="22"/>
          <w:lang w:eastAsia="en-US"/>
        </w:rPr>
        <w:br/>
        <w:t>z przetwarzaniem danych osobowych i w sprawie swobodnego przepływu takich danych oraz uchylenia dyrektywy 95/46/WE), dalej RODO informuję, że:</w:t>
      </w:r>
    </w:p>
    <w:p w14:paraId="122A0F9E" w14:textId="77777777" w:rsidR="00A140A2" w:rsidRPr="000F62F1" w:rsidRDefault="00A140A2">
      <w:pPr>
        <w:numPr>
          <w:ilvl w:val="1"/>
          <w:numId w:val="5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Administratorem Pani/Pana danych osobowych jest Instytut Dendrologii Polskiej Akademii Nauk z siedzibą w Kórniku przy ulicy Parkowej nr 5.</w:t>
      </w:r>
    </w:p>
    <w:p w14:paraId="72A5E2AB" w14:textId="77777777" w:rsidR="00A140A2" w:rsidRPr="000F62F1" w:rsidRDefault="00A140A2">
      <w:pPr>
        <w:numPr>
          <w:ilvl w:val="1"/>
          <w:numId w:val="5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 sprawach związanych z Pani/Pana danymi proszę kontaktować się z Inspektorem Ochrony Danych, kontakt pisemny za pomocą poczty tradycyjnej na adres Instytut Dendrologii PAN ul. Parkowa 5, 62-035 Kórnik lub pocztą elektroniczną na adres email: </w:t>
      </w:r>
      <w:hyperlink r:id="rId9" w:history="1">
        <w:r w:rsidRPr="000F62F1">
          <w:rPr>
            <w:rStyle w:val="Hipercze"/>
            <w:rFonts w:ascii="Cambria" w:eastAsia="Calibri" w:hAnsi="Cambria"/>
            <w:sz w:val="22"/>
            <w:szCs w:val="22"/>
            <w:lang w:eastAsia="en-US"/>
          </w:rPr>
          <w:t>iod.idpan@man.poznan.pl</w:t>
        </w:r>
      </w:hyperlink>
      <w:r w:rsidRPr="000F62F1">
        <w:rPr>
          <w:rFonts w:ascii="Cambria" w:eastAsia="Calibri" w:hAnsi="Cambria"/>
          <w:sz w:val="22"/>
          <w:szCs w:val="22"/>
          <w:lang w:eastAsia="en-US"/>
        </w:rPr>
        <w:t>.</w:t>
      </w:r>
    </w:p>
    <w:p w14:paraId="60F5C081" w14:textId="77777777" w:rsidR="00A140A2" w:rsidRPr="000F62F1" w:rsidRDefault="00A140A2">
      <w:pPr>
        <w:numPr>
          <w:ilvl w:val="1"/>
          <w:numId w:val="5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Pani/Pana dane osobowe przetwarzane będą na podstawie art. 6 ust. 1 lit. c RODO </w:t>
      </w:r>
      <w:r w:rsidRPr="000F62F1">
        <w:rPr>
          <w:rFonts w:ascii="Cambria" w:eastAsia="Calibri" w:hAnsi="Cambria"/>
          <w:sz w:val="22"/>
          <w:szCs w:val="22"/>
          <w:lang w:eastAsia="en-US"/>
        </w:rPr>
        <w:br/>
        <w:t>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4EE6F931" w14:textId="77777777" w:rsidR="00A140A2" w:rsidRPr="000F62F1" w:rsidRDefault="00A140A2">
      <w:pPr>
        <w:numPr>
          <w:ilvl w:val="1"/>
          <w:numId w:val="5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Obiorcami Pani/Pana danych osobowych będą osoby lub podmioty, którym udostępniona zostanie dokumentacja postępowania w oparciu o art. 18 oraz art. 74 ustawy Pzp.</w:t>
      </w:r>
    </w:p>
    <w:p w14:paraId="0DF2AEF6" w14:textId="77777777" w:rsidR="00A140A2" w:rsidRPr="000F62F1" w:rsidRDefault="00A140A2">
      <w:pPr>
        <w:numPr>
          <w:ilvl w:val="1"/>
          <w:numId w:val="5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322EC4E5" w14:textId="77777777" w:rsidR="00A140A2" w:rsidRPr="000F62F1" w:rsidRDefault="00A140A2">
      <w:pPr>
        <w:numPr>
          <w:ilvl w:val="1"/>
          <w:numId w:val="5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47446181" w14:textId="77777777" w:rsidR="00A140A2" w:rsidRPr="000F62F1" w:rsidRDefault="00A140A2">
      <w:pPr>
        <w:numPr>
          <w:ilvl w:val="1"/>
          <w:numId w:val="5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W odniesieniu do Pani/Pana danych osobowych decyzje nie będą podejmowane </w:t>
      </w:r>
      <w:r w:rsidRPr="000F62F1">
        <w:rPr>
          <w:rFonts w:ascii="Cambria" w:eastAsia="Calibri" w:hAnsi="Cambria"/>
          <w:sz w:val="22"/>
          <w:szCs w:val="22"/>
          <w:lang w:eastAsia="en-US"/>
        </w:rPr>
        <w:br/>
        <w:t>w sposób zautomatyzowany, stosowanie do art. 22 RODO;</w:t>
      </w:r>
    </w:p>
    <w:p w14:paraId="255D6350" w14:textId="77777777" w:rsidR="00A140A2" w:rsidRPr="000F62F1" w:rsidRDefault="00A140A2">
      <w:pPr>
        <w:numPr>
          <w:ilvl w:val="1"/>
          <w:numId w:val="5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Posiada Pan/Pani:</w:t>
      </w:r>
    </w:p>
    <w:p w14:paraId="0AB7B88D" w14:textId="77777777" w:rsidR="00A140A2" w:rsidRPr="000F62F1" w:rsidRDefault="00A140A2" w:rsidP="00A140A2">
      <w:p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na podstawie art. 15 RODO prawo dostępu do danych osobowych Pani/Pana dotyczących;</w:t>
      </w:r>
    </w:p>
    <w:p w14:paraId="452FAD73" w14:textId="77777777" w:rsidR="00A140A2" w:rsidRPr="000F62F1" w:rsidRDefault="00A140A2" w:rsidP="00A140A2">
      <w:p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w:t>
      </w:r>
      <w:r w:rsidRPr="000F62F1">
        <w:rPr>
          <w:rFonts w:ascii="Cambria" w:eastAsia="Calibri" w:hAnsi="Cambria"/>
          <w:sz w:val="22"/>
          <w:szCs w:val="22"/>
          <w:lang w:eastAsia="en-US"/>
        </w:rPr>
        <w:lastRenderedPageBreak/>
        <w:t>postanowień umowy w zakresie niezgodnym z ustawą Pzp oraz nie może naruszać integralności protokołu oraz jego załączników;</w:t>
      </w:r>
    </w:p>
    <w:p w14:paraId="511DDF68" w14:textId="77777777" w:rsidR="00A140A2" w:rsidRPr="000F62F1" w:rsidRDefault="00A140A2" w:rsidP="00A140A2">
      <w:p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 prawo do wniesienia skargi do Prezesa Urzędu Ochrony Danych Osobowych, gdy uzna Pani/Pan, że przetwarzanie danych osobowych Pani/Pana dotyczących narusza przepisy RODO.</w:t>
      </w:r>
    </w:p>
    <w:p w14:paraId="02106F54" w14:textId="77777777" w:rsidR="00A140A2" w:rsidRPr="000F62F1" w:rsidRDefault="00A140A2">
      <w:pPr>
        <w:numPr>
          <w:ilvl w:val="1"/>
          <w:numId w:val="56"/>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nie przysługuje Pani/Panu:</w:t>
      </w:r>
    </w:p>
    <w:p w14:paraId="4B8B9520" w14:textId="77777777" w:rsidR="00A140A2" w:rsidRPr="000F62F1" w:rsidRDefault="00A140A2" w:rsidP="00A140A2">
      <w:p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w związku z art. 17 ust. 3 lit. b, d lub e RODO prawo do usunięcia danych osobowych;</w:t>
      </w:r>
    </w:p>
    <w:p w14:paraId="44E4BB87" w14:textId="77777777" w:rsidR="00A140A2" w:rsidRPr="000F62F1" w:rsidRDefault="00A140A2" w:rsidP="00A140A2">
      <w:p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prawo do przenoszenia danych osobowych, o którym mowa w art. 20 RODO;</w:t>
      </w:r>
    </w:p>
    <w:p w14:paraId="15FAFECA" w14:textId="77777777" w:rsidR="00A140A2" w:rsidRPr="000F62F1" w:rsidRDefault="00A140A2" w:rsidP="00A140A2">
      <w:p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na podstawie art. 21 RODO prawo sprzeciwu, wobec przetwarzania danych osobowych, gdyż podstawą prawną przetwarzania Pani/Pana danych osobowych jest art. 6 ust. 1 lit. c RODO.</w:t>
      </w:r>
    </w:p>
    <w:p w14:paraId="590D4F91" w14:textId="77777777" w:rsidR="00A140A2" w:rsidRPr="000F62F1" w:rsidRDefault="00A140A2" w:rsidP="00A140A2">
      <w:p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6EB252C0" w14:textId="77777777" w:rsidR="00A140A2" w:rsidRPr="000F62F1" w:rsidRDefault="00A140A2" w:rsidP="00A140A2">
      <w:pPr>
        <w:spacing w:line="360" w:lineRule="auto"/>
        <w:jc w:val="both"/>
        <w:rPr>
          <w:rFonts w:ascii="Cambria" w:eastAsia="Calibri" w:hAnsi="Cambria"/>
          <w:sz w:val="22"/>
          <w:szCs w:val="22"/>
          <w:lang w:eastAsia="en-US"/>
        </w:rPr>
      </w:pPr>
    </w:p>
    <w:p w14:paraId="4A1D913A" w14:textId="77777777" w:rsidR="00A140A2" w:rsidRPr="000F62F1" w:rsidRDefault="00A140A2" w:rsidP="00B22A58">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t>§ 21. Oświadczenia Wykonawcy</w:t>
      </w:r>
    </w:p>
    <w:p w14:paraId="6B59331D" w14:textId="77777777" w:rsidR="00A140A2" w:rsidRPr="000F62F1" w:rsidRDefault="00A140A2" w:rsidP="00A140A2">
      <w:p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Wykonawca oświadcza, że:</w:t>
      </w:r>
    </w:p>
    <w:p w14:paraId="580ABF98" w14:textId="77777777" w:rsidR="00A140A2" w:rsidRPr="000F62F1" w:rsidRDefault="00A140A2">
      <w:pPr>
        <w:numPr>
          <w:ilvl w:val="0"/>
          <w:numId w:val="57"/>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zastosuje materiały dopuszczone do obrotu zgodnie z ustawą z dnia 16 kwietnia 2004 r. o wyrobach budowlanych, niezbędne przy wykonaniu niniejszej Umowy;</w:t>
      </w:r>
    </w:p>
    <w:p w14:paraId="2F64FEF7" w14:textId="77777777" w:rsidR="00A140A2" w:rsidRPr="000F62F1" w:rsidRDefault="00A140A2">
      <w:pPr>
        <w:numPr>
          <w:ilvl w:val="0"/>
          <w:numId w:val="57"/>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wykona przedmiot niniejszej Umowy z materiałów odpowiadających wymaganiom określonym w art. 10 ustawy z dnia 7 lipca 1994 r. Prawo budowlane oraz ustawy z dnia 12 grudnia 2003 r. o ogólnym bezpieczeństwie produktów;</w:t>
      </w:r>
    </w:p>
    <w:p w14:paraId="50960DEA" w14:textId="77777777" w:rsidR="00A140A2" w:rsidRPr="000F62F1" w:rsidRDefault="00A140A2">
      <w:pPr>
        <w:numPr>
          <w:ilvl w:val="0"/>
          <w:numId w:val="57"/>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poniesie pełną odpowiedzialność za stan i przestrzeganie przepisów bhp, ochronę p. poż., </w:t>
      </w:r>
      <w:r w:rsidRPr="000F62F1">
        <w:rPr>
          <w:rFonts w:ascii="Cambria" w:eastAsia="Calibri" w:hAnsi="Cambria"/>
          <w:sz w:val="22"/>
          <w:szCs w:val="22"/>
          <w:lang w:eastAsia="en-US"/>
        </w:rPr>
        <w:br/>
        <w:t>jak i za wszelkie szkody powstałe w trakcie trwania robót na terenie przyjętym od Zamawiającego lub mających związek z prowadzonymi robotami;</w:t>
      </w:r>
    </w:p>
    <w:p w14:paraId="27A0AF16" w14:textId="77777777" w:rsidR="00A140A2" w:rsidRPr="000F62F1" w:rsidRDefault="00A140A2">
      <w:pPr>
        <w:numPr>
          <w:ilvl w:val="0"/>
          <w:numId w:val="57"/>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dokumenty KRS/CEDIG są dostępne za pomocą bezpłatnych, ogólnodostępnych baz danych pod adresem www: ceidg.gov.pl.</w:t>
      </w:r>
    </w:p>
    <w:p w14:paraId="5A69BA1B" w14:textId="77777777" w:rsidR="00A140A2" w:rsidRPr="000F62F1" w:rsidRDefault="00A140A2" w:rsidP="00B22A58">
      <w:pPr>
        <w:spacing w:line="360" w:lineRule="auto"/>
        <w:jc w:val="center"/>
        <w:rPr>
          <w:rFonts w:ascii="Cambria" w:eastAsia="Calibri" w:hAnsi="Cambria"/>
          <w:b/>
          <w:bCs/>
          <w:sz w:val="22"/>
          <w:szCs w:val="22"/>
          <w:lang w:eastAsia="en-US"/>
        </w:rPr>
      </w:pPr>
      <w:r w:rsidRPr="000F62F1">
        <w:rPr>
          <w:rFonts w:ascii="Cambria" w:eastAsia="Calibri" w:hAnsi="Cambria"/>
          <w:b/>
          <w:bCs/>
          <w:sz w:val="22"/>
          <w:szCs w:val="22"/>
          <w:lang w:eastAsia="en-US"/>
        </w:rPr>
        <w:t>§ 22. Postanowienia końcowe</w:t>
      </w:r>
    </w:p>
    <w:p w14:paraId="251572DB" w14:textId="77777777" w:rsidR="00A140A2" w:rsidRPr="000F62F1" w:rsidRDefault="00A140A2">
      <w:pPr>
        <w:numPr>
          <w:ilvl w:val="0"/>
          <w:numId w:val="5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Wszelkie zmiany dotyczące niniejszej Umowy wymagają dla swej ważności zachowania formy pisemnej.</w:t>
      </w:r>
    </w:p>
    <w:p w14:paraId="42E3F541" w14:textId="56119F09" w:rsidR="00A140A2" w:rsidRPr="000F62F1" w:rsidRDefault="00A140A2">
      <w:pPr>
        <w:numPr>
          <w:ilvl w:val="0"/>
          <w:numId w:val="5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lastRenderedPageBreak/>
        <w:t>W sprawach nieuregulowanych w niniejszej Umowie mają zastosowanie przepisy Kodeksu cywilnego.</w:t>
      </w:r>
    </w:p>
    <w:p w14:paraId="3E449335" w14:textId="77777777" w:rsidR="00A140A2" w:rsidRPr="000F62F1" w:rsidRDefault="00A140A2">
      <w:pPr>
        <w:numPr>
          <w:ilvl w:val="0"/>
          <w:numId w:val="5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Ewentualne spory wynikające z realizacji niniejszej Umowy Strony będą starały się rozstrzygać polubownie a w przypadku braku takiej możliwości, Strony poddadzą je pod rozstrzygnięcie sądowi powszechnemu właściwemu dla siedziby Zamawiającego.</w:t>
      </w:r>
    </w:p>
    <w:p w14:paraId="67D034DD" w14:textId="447CC564" w:rsidR="00A140A2" w:rsidRPr="000F62F1" w:rsidRDefault="00A140A2">
      <w:pPr>
        <w:numPr>
          <w:ilvl w:val="0"/>
          <w:numId w:val="5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Wynikające z niniejszej umowy prawa i obowiązki Wykonawcy nie mogą być pod rygorem nieważności przeniesione na rzecz osób trzecich bez uzyskania pisemnej zgody Zamawiającego, z zastrzeżeniem powszechnie obowiązujących przepisów prawa tym zakresie</w:t>
      </w:r>
      <w:r w:rsidR="00B22A58" w:rsidRPr="000F62F1">
        <w:rPr>
          <w:rFonts w:ascii="Cambria" w:eastAsia="Calibri" w:hAnsi="Cambria"/>
          <w:sz w:val="22"/>
          <w:szCs w:val="22"/>
          <w:lang w:eastAsia="en-US"/>
        </w:rPr>
        <w:t>.</w:t>
      </w:r>
    </w:p>
    <w:p w14:paraId="3988EF9B" w14:textId="77777777" w:rsidR="00A140A2" w:rsidRPr="000F62F1" w:rsidRDefault="00A140A2">
      <w:pPr>
        <w:numPr>
          <w:ilvl w:val="0"/>
          <w:numId w:val="58"/>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 xml:space="preserve">Niniejsza Umowa została sporządzona w dwóch jednobrzmiących egzemplarzach po jednym dla każdej ze Stron. </w:t>
      </w:r>
    </w:p>
    <w:p w14:paraId="555CE7AC" w14:textId="77777777" w:rsidR="00A140A2" w:rsidRPr="000F62F1" w:rsidRDefault="00A140A2" w:rsidP="00A140A2">
      <w:pPr>
        <w:spacing w:line="360" w:lineRule="auto"/>
        <w:jc w:val="both"/>
        <w:rPr>
          <w:rFonts w:ascii="Cambria" w:eastAsia="Calibri" w:hAnsi="Cambria"/>
          <w:b/>
          <w:bCs/>
          <w:sz w:val="22"/>
          <w:szCs w:val="22"/>
          <w:lang w:eastAsia="en-US"/>
        </w:rPr>
      </w:pPr>
      <w:r w:rsidRPr="000F62F1">
        <w:rPr>
          <w:rFonts w:ascii="Cambria" w:eastAsia="Calibri" w:hAnsi="Cambria"/>
          <w:b/>
          <w:bCs/>
          <w:sz w:val="22"/>
          <w:szCs w:val="22"/>
          <w:lang w:eastAsia="en-US"/>
        </w:rPr>
        <w:t>§ 23. Załączniki</w:t>
      </w:r>
    </w:p>
    <w:p w14:paraId="68308D92" w14:textId="77777777" w:rsidR="00A140A2" w:rsidRPr="000F62F1" w:rsidRDefault="00A140A2" w:rsidP="00A140A2">
      <w:pPr>
        <w:jc w:val="both"/>
        <w:rPr>
          <w:rFonts w:ascii="Cambria" w:eastAsia="Calibri" w:hAnsi="Cambria"/>
          <w:sz w:val="22"/>
          <w:szCs w:val="22"/>
          <w:lang w:eastAsia="en-US"/>
        </w:rPr>
      </w:pPr>
      <w:r w:rsidRPr="000F62F1">
        <w:rPr>
          <w:rFonts w:ascii="Cambria" w:eastAsia="Calibri" w:hAnsi="Cambria"/>
          <w:sz w:val="22"/>
          <w:szCs w:val="22"/>
          <w:lang w:eastAsia="en-US"/>
        </w:rPr>
        <w:t xml:space="preserve">Integralną częścią niniejszej Umowy są niżej wymienione dokumenty stanowiące załączniki:   </w:t>
      </w:r>
    </w:p>
    <w:p w14:paraId="78FBA0C2" w14:textId="059C10B8" w:rsidR="00A140A2" w:rsidRPr="000F62F1" w:rsidRDefault="00A140A2">
      <w:pPr>
        <w:numPr>
          <w:ilvl w:val="0"/>
          <w:numId w:val="5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Oferta</w:t>
      </w:r>
      <w:r w:rsidR="002B012E">
        <w:rPr>
          <w:rFonts w:ascii="Cambria" w:eastAsia="Calibri" w:hAnsi="Cambria"/>
          <w:sz w:val="22"/>
          <w:szCs w:val="22"/>
          <w:lang w:eastAsia="en-US"/>
        </w:rPr>
        <w:t>;</w:t>
      </w:r>
    </w:p>
    <w:p w14:paraId="6853324D" w14:textId="6C9E53A3" w:rsidR="00A140A2" w:rsidRPr="000F62F1" w:rsidRDefault="00A140A2">
      <w:pPr>
        <w:numPr>
          <w:ilvl w:val="0"/>
          <w:numId w:val="5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Dokumentacja Projektowa</w:t>
      </w:r>
      <w:r w:rsidR="002B012E">
        <w:rPr>
          <w:rFonts w:ascii="Cambria" w:eastAsia="Calibri" w:hAnsi="Cambria"/>
          <w:sz w:val="22"/>
          <w:szCs w:val="22"/>
          <w:lang w:eastAsia="en-US"/>
        </w:rPr>
        <w:t>;</w:t>
      </w:r>
    </w:p>
    <w:p w14:paraId="5ABDAFAE" w14:textId="10FB8B6E" w:rsidR="00A140A2" w:rsidRPr="000F62F1" w:rsidRDefault="00A140A2">
      <w:pPr>
        <w:numPr>
          <w:ilvl w:val="0"/>
          <w:numId w:val="5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Oświadczenie o dokumentacji zgodnie z § 2 ust 6</w:t>
      </w:r>
      <w:r w:rsidR="002B012E">
        <w:rPr>
          <w:rFonts w:ascii="Cambria" w:eastAsia="Calibri" w:hAnsi="Cambria"/>
          <w:sz w:val="22"/>
          <w:szCs w:val="22"/>
          <w:lang w:eastAsia="en-US"/>
        </w:rPr>
        <w:t>;</w:t>
      </w:r>
    </w:p>
    <w:p w14:paraId="3A097BC8" w14:textId="1D20AE24" w:rsidR="00A140A2" w:rsidRPr="000F62F1" w:rsidRDefault="00A140A2">
      <w:pPr>
        <w:numPr>
          <w:ilvl w:val="0"/>
          <w:numId w:val="5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Harmonogram prac</w:t>
      </w:r>
      <w:r w:rsidR="002B012E">
        <w:rPr>
          <w:rFonts w:ascii="Cambria" w:eastAsia="Calibri" w:hAnsi="Cambria"/>
          <w:sz w:val="22"/>
          <w:szCs w:val="22"/>
          <w:lang w:eastAsia="en-US"/>
        </w:rPr>
        <w:t>;</w:t>
      </w:r>
    </w:p>
    <w:p w14:paraId="18DE6BC5" w14:textId="09C550E1" w:rsidR="00A140A2" w:rsidRPr="000F62F1" w:rsidRDefault="00A140A2">
      <w:pPr>
        <w:numPr>
          <w:ilvl w:val="0"/>
          <w:numId w:val="5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Protokół odbioru robót</w:t>
      </w:r>
      <w:r w:rsidR="002B012E">
        <w:rPr>
          <w:rFonts w:ascii="Cambria" w:eastAsia="Calibri" w:hAnsi="Cambria"/>
          <w:sz w:val="22"/>
          <w:szCs w:val="22"/>
          <w:lang w:eastAsia="en-US"/>
        </w:rPr>
        <w:t>;</w:t>
      </w:r>
    </w:p>
    <w:p w14:paraId="27D91C51" w14:textId="6936E2F9" w:rsidR="00A140A2" w:rsidRPr="000F62F1" w:rsidRDefault="00A140A2">
      <w:pPr>
        <w:numPr>
          <w:ilvl w:val="0"/>
          <w:numId w:val="5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Kopia polisy ubezpieczeniowej wraz z potwierdzeniem opłacenia składki</w:t>
      </w:r>
      <w:r w:rsidR="002B012E">
        <w:rPr>
          <w:rFonts w:ascii="Cambria" w:eastAsia="Calibri" w:hAnsi="Cambria"/>
          <w:sz w:val="22"/>
          <w:szCs w:val="22"/>
          <w:lang w:eastAsia="en-US"/>
        </w:rPr>
        <w:t>;</w:t>
      </w:r>
    </w:p>
    <w:p w14:paraId="4F20084C" w14:textId="79AE6AA8" w:rsidR="00A140A2" w:rsidRPr="000F62F1" w:rsidRDefault="00A140A2">
      <w:pPr>
        <w:numPr>
          <w:ilvl w:val="0"/>
          <w:numId w:val="5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Wzór oświadczenia podwykonawcy/dalszego podwykonawcy</w:t>
      </w:r>
      <w:r w:rsidR="00786BDD" w:rsidRPr="000F62F1">
        <w:rPr>
          <w:rFonts w:ascii="Cambria" w:eastAsia="Calibri" w:hAnsi="Cambria"/>
          <w:sz w:val="22"/>
          <w:szCs w:val="22"/>
          <w:lang w:eastAsia="en-US"/>
        </w:rPr>
        <w:t xml:space="preserve"> (jeżeli dotyczy)</w:t>
      </w:r>
      <w:r w:rsidR="002B012E">
        <w:rPr>
          <w:rFonts w:ascii="Cambria" w:eastAsia="Calibri" w:hAnsi="Cambria"/>
          <w:sz w:val="22"/>
          <w:szCs w:val="22"/>
          <w:lang w:eastAsia="en-US"/>
        </w:rPr>
        <w:t>;</w:t>
      </w:r>
    </w:p>
    <w:p w14:paraId="1AEB2048" w14:textId="4A8AF164" w:rsidR="00A140A2" w:rsidRPr="000F62F1" w:rsidRDefault="00A140A2">
      <w:pPr>
        <w:numPr>
          <w:ilvl w:val="0"/>
          <w:numId w:val="59"/>
        </w:numPr>
        <w:spacing w:line="360" w:lineRule="auto"/>
        <w:jc w:val="both"/>
        <w:rPr>
          <w:rFonts w:ascii="Cambria" w:eastAsia="Calibri" w:hAnsi="Cambria"/>
          <w:sz w:val="22"/>
          <w:szCs w:val="22"/>
          <w:lang w:eastAsia="en-US"/>
        </w:rPr>
      </w:pPr>
      <w:r w:rsidRPr="000F62F1">
        <w:rPr>
          <w:rFonts w:ascii="Cambria" w:eastAsia="Calibri" w:hAnsi="Cambria"/>
          <w:sz w:val="22"/>
          <w:szCs w:val="22"/>
          <w:lang w:eastAsia="en-US"/>
        </w:rPr>
        <w:t>Wymagania BHP dla wykonawcy umow</w:t>
      </w:r>
      <w:r w:rsidR="00786BDD" w:rsidRPr="000F62F1">
        <w:rPr>
          <w:rFonts w:ascii="Cambria" w:eastAsia="Calibri" w:hAnsi="Cambria"/>
          <w:sz w:val="22"/>
          <w:szCs w:val="22"/>
          <w:lang w:eastAsia="en-US"/>
        </w:rPr>
        <w:t>y.</w:t>
      </w:r>
    </w:p>
    <w:p w14:paraId="4942275F" w14:textId="77777777" w:rsidR="00A140A2" w:rsidRPr="000F62F1" w:rsidRDefault="00A140A2" w:rsidP="00A140A2">
      <w:pPr>
        <w:rPr>
          <w:rFonts w:ascii="Cambria" w:eastAsia="Calibri" w:hAnsi="Cambria"/>
          <w:sz w:val="22"/>
          <w:szCs w:val="22"/>
          <w:lang w:eastAsia="en-US"/>
        </w:rPr>
      </w:pPr>
    </w:p>
    <w:p w14:paraId="09ED50B7" w14:textId="77777777" w:rsidR="00A140A2" w:rsidRPr="000F62F1" w:rsidRDefault="00A140A2" w:rsidP="00A140A2">
      <w:pPr>
        <w:rPr>
          <w:rFonts w:ascii="Cambria" w:eastAsia="Calibri" w:hAnsi="Cambria"/>
          <w:sz w:val="22"/>
          <w:szCs w:val="22"/>
          <w:lang w:eastAsia="en-US"/>
        </w:rPr>
      </w:pPr>
    </w:p>
    <w:p w14:paraId="703E30DA" w14:textId="77777777" w:rsidR="00A140A2" w:rsidRPr="000F62F1" w:rsidRDefault="00A140A2" w:rsidP="00A140A2">
      <w:pPr>
        <w:rPr>
          <w:rFonts w:ascii="Cambria" w:eastAsia="Calibri" w:hAnsi="Cambria"/>
          <w:sz w:val="22"/>
          <w:szCs w:val="22"/>
          <w:lang w:eastAsia="en-US"/>
        </w:rPr>
      </w:pPr>
    </w:p>
    <w:p w14:paraId="1CE51A20" w14:textId="77777777" w:rsidR="00A140A2" w:rsidRPr="000F62F1" w:rsidRDefault="00A140A2" w:rsidP="00A140A2">
      <w:pPr>
        <w:rPr>
          <w:rFonts w:ascii="Cambria" w:eastAsia="Calibri" w:hAnsi="Cambria"/>
          <w:sz w:val="22"/>
          <w:szCs w:val="22"/>
          <w:lang w:eastAsia="en-US"/>
        </w:rPr>
      </w:pPr>
      <w:r w:rsidRPr="000F62F1">
        <w:rPr>
          <w:rFonts w:ascii="Cambria" w:eastAsia="Calibri" w:hAnsi="Cambria"/>
          <w:sz w:val="22"/>
          <w:szCs w:val="22"/>
          <w:lang w:eastAsia="en-US"/>
        </w:rPr>
        <w:t>ZAMAWIAJĄCY:</w:t>
      </w:r>
      <w:r w:rsidRPr="000F62F1">
        <w:rPr>
          <w:rFonts w:ascii="Cambria" w:eastAsia="Calibri" w:hAnsi="Cambria"/>
          <w:sz w:val="22"/>
          <w:szCs w:val="22"/>
          <w:lang w:eastAsia="en-US"/>
        </w:rPr>
        <w:tab/>
      </w:r>
      <w:r w:rsidRPr="000F62F1">
        <w:rPr>
          <w:rFonts w:ascii="Cambria" w:eastAsia="Calibri" w:hAnsi="Cambria"/>
          <w:sz w:val="22"/>
          <w:szCs w:val="22"/>
          <w:lang w:eastAsia="en-US"/>
        </w:rPr>
        <w:tab/>
      </w:r>
      <w:r w:rsidRPr="000F62F1">
        <w:rPr>
          <w:rFonts w:ascii="Cambria" w:eastAsia="Calibri" w:hAnsi="Cambria"/>
          <w:sz w:val="22"/>
          <w:szCs w:val="22"/>
          <w:lang w:eastAsia="en-US"/>
        </w:rPr>
        <w:tab/>
      </w:r>
      <w:r w:rsidRPr="000F62F1">
        <w:rPr>
          <w:rFonts w:ascii="Cambria" w:eastAsia="Calibri" w:hAnsi="Cambria"/>
          <w:sz w:val="22"/>
          <w:szCs w:val="22"/>
          <w:lang w:eastAsia="en-US"/>
        </w:rPr>
        <w:tab/>
      </w:r>
      <w:r w:rsidRPr="000F62F1">
        <w:rPr>
          <w:rFonts w:ascii="Cambria" w:eastAsia="Calibri" w:hAnsi="Cambria"/>
          <w:sz w:val="22"/>
          <w:szCs w:val="22"/>
          <w:lang w:eastAsia="en-US"/>
        </w:rPr>
        <w:tab/>
      </w:r>
      <w:r w:rsidRPr="000F62F1">
        <w:rPr>
          <w:rFonts w:ascii="Cambria" w:eastAsia="Calibri" w:hAnsi="Cambria"/>
          <w:sz w:val="22"/>
          <w:szCs w:val="22"/>
          <w:lang w:eastAsia="en-US"/>
        </w:rPr>
        <w:tab/>
      </w:r>
      <w:r w:rsidRPr="000F62F1">
        <w:rPr>
          <w:rFonts w:ascii="Cambria" w:eastAsia="Calibri" w:hAnsi="Cambria"/>
          <w:sz w:val="22"/>
          <w:szCs w:val="22"/>
          <w:lang w:eastAsia="en-US"/>
        </w:rPr>
        <w:tab/>
        <w:t>WYKONAWCA:</w:t>
      </w:r>
    </w:p>
    <w:p w14:paraId="1C280C14" w14:textId="77777777" w:rsidR="00A140A2" w:rsidRPr="000F62F1" w:rsidRDefault="00A140A2" w:rsidP="00A140A2">
      <w:pPr>
        <w:rPr>
          <w:rFonts w:ascii="Cambria" w:eastAsia="Calibri" w:hAnsi="Cambria"/>
          <w:sz w:val="22"/>
          <w:szCs w:val="22"/>
          <w:lang w:eastAsia="en-US"/>
        </w:rPr>
      </w:pPr>
    </w:p>
    <w:p w14:paraId="4764158F" w14:textId="77777777" w:rsidR="00A140A2" w:rsidRPr="000F62F1" w:rsidRDefault="00A140A2" w:rsidP="00A140A2">
      <w:pPr>
        <w:rPr>
          <w:rFonts w:ascii="Cambria" w:eastAsia="Calibri" w:hAnsi="Cambria"/>
          <w:sz w:val="22"/>
          <w:szCs w:val="22"/>
          <w:lang w:eastAsia="en-US"/>
        </w:rPr>
      </w:pPr>
    </w:p>
    <w:p w14:paraId="659BF4ED" w14:textId="77777777" w:rsidR="00A140A2" w:rsidRPr="000F62F1" w:rsidRDefault="00A140A2" w:rsidP="00A140A2">
      <w:pPr>
        <w:rPr>
          <w:rFonts w:ascii="Cambria" w:eastAsia="Calibri" w:hAnsi="Cambria"/>
          <w:sz w:val="22"/>
          <w:szCs w:val="22"/>
          <w:lang w:eastAsia="en-US"/>
        </w:rPr>
      </w:pPr>
    </w:p>
    <w:p w14:paraId="13F6FD89" w14:textId="77777777" w:rsidR="00786BDD" w:rsidRPr="000F62F1" w:rsidRDefault="00786BDD">
      <w:pPr>
        <w:spacing w:after="200" w:line="276" w:lineRule="auto"/>
        <w:rPr>
          <w:rFonts w:ascii="Cambria" w:eastAsia="Calibri" w:hAnsi="Cambria"/>
          <w:b/>
          <w:bCs/>
          <w:sz w:val="22"/>
          <w:szCs w:val="22"/>
          <w:lang w:eastAsia="en-US"/>
        </w:rPr>
      </w:pPr>
      <w:r w:rsidRPr="000F62F1">
        <w:rPr>
          <w:rFonts w:ascii="Cambria" w:eastAsia="Calibri" w:hAnsi="Cambria"/>
          <w:b/>
          <w:bCs/>
          <w:sz w:val="22"/>
          <w:szCs w:val="22"/>
          <w:lang w:eastAsia="en-US"/>
        </w:rPr>
        <w:br w:type="page"/>
      </w:r>
    </w:p>
    <w:p w14:paraId="57976E58" w14:textId="6D35E4CD" w:rsidR="00A140A2" w:rsidRPr="000F62F1" w:rsidRDefault="00A140A2" w:rsidP="00A140A2">
      <w:pPr>
        <w:ind w:left="7080" w:firstLine="708"/>
        <w:jc w:val="right"/>
        <w:rPr>
          <w:rFonts w:ascii="Cambria" w:hAnsi="Cambria"/>
          <w:sz w:val="22"/>
          <w:szCs w:val="22"/>
        </w:rPr>
      </w:pPr>
      <w:r w:rsidRPr="000F62F1">
        <w:rPr>
          <w:rFonts w:ascii="Cambria" w:hAnsi="Cambria"/>
          <w:sz w:val="22"/>
          <w:szCs w:val="22"/>
        </w:rPr>
        <w:lastRenderedPageBreak/>
        <w:t xml:space="preserve">Zał. nr </w:t>
      </w:r>
      <w:r w:rsidR="00786BDD" w:rsidRPr="000F62F1">
        <w:rPr>
          <w:rFonts w:ascii="Cambria" w:hAnsi="Cambria"/>
          <w:sz w:val="22"/>
          <w:szCs w:val="22"/>
        </w:rPr>
        <w:t>3</w:t>
      </w:r>
    </w:p>
    <w:p w14:paraId="61D50B96" w14:textId="3BB72D82" w:rsidR="00A140A2" w:rsidRPr="00326A74" w:rsidRDefault="00A140A2" w:rsidP="00E36C13">
      <w:pPr>
        <w:ind w:left="4248" w:firstLine="714"/>
        <w:rPr>
          <w:rFonts w:ascii="Cambria" w:hAnsi="Cambria"/>
          <w:i/>
          <w:sz w:val="22"/>
          <w:szCs w:val="22"/>
        </w:rPr>
      </w:pPr>
      <w:r w:rsidRPr="000F62F1">
        <w:rPr>
          <w:rFonts w:ascii="Cambria" w:hAnsi="Cambria" w:cstheme="minorHAnsi"/>
          <w:sz w:val="22"/>
          <w:szCs w:val="22"/>
        </w:rPr>
        <w:t xml:space="preserve">do ogłoszenia o zamówieniu z </w:t>
      </w:r>
      <w:r w:rsidR="00786BDD" w:rsidRPr="000F62F1">
        <w:rPr>
          <w:rFonts w:ascii="Cambria" w:hAnsi="Cambria" w:cstheme="minorHAnsi"/>
          <w:sz w:val="22"/>
          <w:szCs w:val="22"/>
        </w:rPr>
        <w:t>18.02.2026</w:t>
      </w:r>
      <w:r w:rsidRPr="000F62F1">
        <w:rPr>
          <w:rFonts w:ascii="Cambria" w:hAnsi="Cambria" w:cstheme="minorHAnsi"/>
          <w:sz w:val="22"/>
          <w:szCs w:val="22"/>
        </w:rPr>
        <w:t xml:space="preserve"> r.</w:t>
      </w:r>
    </w:p>
    <w:p w14:paraId="452A6F81" w14:textId="77777777" w:rsidR="00A140A2" w:rsidRPr="000F62F1" w:rsidRDefault="00A140A2" w:rsidP="00A140A2">
      <w:pPr>
        <w:spacing w:line="276" w:lineRule="auto"/>
        <w:rPr>
          <w:rFonts w:ascii="Cambria" w:hAnsi="Cambria" w:cs="Calibri"/>
          <w:sz w:val="22"/>
          <w:szCs w:val="22"/>
        </w:rPr>
      </w:pPr>
    </w:p>
    <w:p w14:paraId="080484EE" w14:textId="77777777" w:rsidR="00A140A2" w:rsidRPr="000F62F1" w:rsidRDefault="00A140A2" w:rsidP="00A140A2">
      <w:pPr>
        <w:spacing w:line="276" w:lineRule="auto"/>
        <w:rPr>
          <w:rFonts w:ascii="Cambria" w:hAnsi="Cambria" w:cs="Calibri"/>
          <w:sz w:val="22"/>
          <w:szCs w:val="22"/>
        </w:rPr>
      </w:pPr>
      <w:r w:rsidRPr="000F62F1">
        <w:rPr>
          <w:rFonts w:ascii="Cambria" w:hAnsi="Cambria" w:cs="Calibri"/>
          <w:sz w:val="22"/>
          <w:szCs w:val="22"/>
        </w:rPr>
        <w:t>Wykonawca:</w:t>
      </w:r>
    </w:p>
    <w:p w14:paraId="306C4281" w14:textId="77777777" w:rsidR="00A140A2" w:rsidRPr="000F62F1" w:rsidRDefault="00A140A2" w:rsidP="00A140A2">
      <w:pPr>
        <w:spacing w:line="276" w:lineRule="auto"/>
        <w:ind w:right="5953"/>
        <w:rPr>
          <w:rFonts w:ascii="Cambria" w:hAnsi="Cambria" w:cs="Calibri"/>
          <w:i/>
          <w:sz w:val="22"/>
          <w:szCs w:val="22"/>
        </w:rPr>
      </w:pPr>
      <w:r w:rsidRPr="000F62F1">
        <w:rPr>
          <w:rFonts w:ascii="Cambria" w:hAnsi="Cambria" w:cs="Calibri"/>
          <w:i/>
          <w:sz w:val="22"/>
          <w:szCs w:val="22"/>
        </w:rPr>
        <w:t>(pełna nazwa/firma, adres, w zależności od podmiotu: NIP/PESEL, KRS/CEiDG)</w:t>
      </w:r>
    </w:p>
    <w:p w14:paraId="44401080" w14:textId="77777777" w:rsidR="00A140A2" w:rsidRPr="000F62F1" w:rsidRDefault="00A140A2" w:rsidP="00A140A2">
      <w:pPr>
        <w:spacing w:line="276" w:lineRule="auto"/>
        <w:rPr>
          <w:rFonts w:ascii="Cambria" w:hAnsi="Cambria" w:cs="Calibri"/>
          <w:sz w:val="22"/>
          <w:szCs w:val="22"/>
          <w:u w:val="single"/>
        </w:rPr>
      </w:pPr>
      <w:r w:rsidRPr="000F62F1">
        <w:rPr>
          <w:rFonts w:ascii="Cambria" w:hAnsi="Cambria" w:cs="Calibri"/>
          <w:sz w:val="22"/>
          <w:szCs w:val="22"/>
          <w:u w:val="single"/>
        </w:rPr>
        <w:t>reprezentowany przez:</w:t>
      </w:r>
    </w:p>
    <w:p w14:paraId="68C5DCD5" w14:textId="77777777" w:rsidR="00A140A2" w:rsidRPr="000F62F1" w:rsidRDefault="00A140A2" w:rsidP="00A140A2">
      <w:pPr>
        <w:spacing w:line="276" w:lineRule="auto"/>
        <w:ind w:right="5954"/>
        <w:rPr>
          <w:rFonts w:ascii="Cambria" w:hAnsi="Cambria" w:cs="Calibri"/>
          <w:sz w:val="22"/>
          <w:szCs w:val="22"/>
        </w:rPr>
      </w:pPr>
      <w:r w:rsidRPr="000F62F1">
        <w:rPr>
          <w:rFonts w:ascii="Cambria" w:hAnsi="Cambria" w:cs="Calibri"/>
          <w:sz w:val="22"/>
          <w:szCs w:val="22"/>
        </w:rPr>
        <w:t>………………………………</w:t>
      </w:r>
    </w:p>
    <w:p w14:paraId="09B5CB85" w14:textId="77777777" w:rsidR="00A140A2" w:rsidRPr="000F62F1" w:rsidRDefault="00A140A2" w:rsidP="00A140A2">
      <w:pPr>
        <w:spacing w:line="276" w:lineRule="auto"/>
        <w:rPr>
          <w:rFonts w:ascii="Cambria" w:hAnsi="Cambria" w:cs="Calibri"/>
          <w:i/>
          <w:sz w:val="22"/>
          <w:szCs w:val="22"/>
        </w:rPr>
      </w:pPr>
      <w:r w:rsidRPr="000F62F1">
        <w:rPr>
          <w:rFonts w:ascii="Cambria" w:hAnsi="Cambria" w:cs="Calibri"/>
          <w:i/>
          <w:sz w:val="22"/>
          <w:szCs w:val="22"/>
        </w:rPr>
        <w:t>(imię, nazwisko, stanowisko/podstawa do reprezentacji)</w:t>
      </w:r>
    </w:p>
    <w:p w14:paraId="1E4D75A0" w14:textId="77777777" w:rsidR="00A140A2" w:rsidRPr="000F62F1" w:rsidRDefault="00A140A2" w:rsidP="00A140A2">
      <w:pPr>
        <w:spacing w:line="276" w:lineRule="auto"/>
        <w:ind w:left="5670"/>
        <w:jc w:val="both"/>
        <w:rPr>
          <w:rFonts w:ascii="Cambria" w:hAnsi="Cambria" w:cs="Calibri"/>
          <w:sz w:val="22"/>
          <w:szCs w:val="22"/>
        </w:rPr>
      </w:pPr>
    </w:p>
    <w:p w14:paraId="1CA63978" w14:textId="77777777" w:rsidR="00A140A2" w:rsidRPr="000F62F1" w:rsidRDefault="00A140A2" w:rsidP="00A140A2">
      <w:pPr>
        <w:spacing w:line="276" w:lineRule="auto"/>
        <w:ind w:left="5670"/>
        <w:jc w:val="both"/>
        <w:rPr>
          <w:rFonts w:ascii="Cambria" w:hAnsi="Cambria" w:cs="Calibri"/>
          <w:sz w:val="22"/>
          <w:szCs w:val="22"/>
        </w:rPr>
      </w:pPr>
      <w:r w:rsidRPr="000F62F1">
        <w:rPr>
          <w:rFonts w:ascii="Cambria" w:hAnsi="Cambria" w:cs="Calibri"/>
          <w:sz w:val="22"/>
          <w:szCs w:val="22"/>
        </w:rPr>
        <w:t xml:space="preserve">Instytutu Dendrologii </w:t>
      </w:r>
    </w:p>
    <w:p w14:paraId="2FF768DE" w14:textId="77777777" w:rsidR="00A140A2" w:rsidRPr="000F62F1" w:rsidRDefault="00A140A2" w:rsidP="00A140A2">
      <w:pPr>
        <w:spacing w:line="276" w:lineRule="auto"/>
        <w:ind w:left="5670"/>
        <w:jc w:val="both"/>
        <w:rPr>
          <w:rFonts w:ascii="Cambria" w:hAnsi="Cambria" w:cs="Calibri"/>
          <w:sz w:val="22"/>
          <w:szCs w:val="22"/>
        </w:rPr>
      </w:pPr>
      <w:r w:rsidRPr="000F62F1">
        <w:rPr>
          <w:rFonts w:ascii="Cambria" w:hAnsi="Cambria" w:cs="Calibri"/>
          <w:sz w:val="22"/>
          <w:szCs w:val="22"/>
        </w:rPr>
        <w:t xml:space="preserve">Polskiej Akademii Nauk </w:t>
      </w:r>
    </w:p>
    <w:p w14:paraId="417ECFEF" w14:textId="77777777" w:rsidR="00A140A2" w:rsidRPr="000F62F1" w:rsidRDefault="00A140A2" w:rsidP="00A140A2">
      <w:pPr>
        <w:spacing w:line="276" w:lineRule="auto"/>
        <w:ind w:left="5670"/>
        <w:jc w:val="both"/>
        <w:rPr>
          <w:rFonts w:ascii="Cambria" w:hAnsi="Cambria" w:cs="Calibri"/>
          <w:sz w:val="22"/>
          <w:szCs w:val="22"/>
        </w:rPr>
      </w:pPr>
      <w:r w:rsidRPr="000F62F1">
        <w:rPr>
          <w:rFonts w:ascii="Cambria" w:hAnsi="Cambria" w:cs="Calibri"/>
          <w:sz w:val="22"/>
          <w:szCs w:val="22"/>
        </w:rPr>
        <w:t>ul. Parkowa 5</w:t>
      </w:r>
    </w:p>
    <w:p w14:paraId="38FBE203" w14:textId="77777777" w:rsidR="00A140A2" w:rsidRPr="000F62F1" w:rsidRDefault="00A140A2" w:rsidP="00A140A2">
      <w:pPr>
        <w:spacing w:after="480" w:line="276" w:lineRule="auto"/>
        <w:ind w:left="5670"/>
        <w:jc w:val="both"/>
        <w:rPr>
          <w:rFonts w:ascii="Cambria" w:hAnsi="Cambria" w:cs="Calibri"/>
          <w:sz w:val="22"/>
          <w:szCs w:val="22"/>
        </w:rPr>
      </w:pPr>
      <w:r w:rsidRPr="000F62F1">
        <w:rPr>
          <w:rFonts w:ascii="Cambria" w:hAnsi="Cambria" w:cs="Calibri"/>
          <w:sz w:val="22"/>
          <w:szCs w:val="22"/>
        </w:rPr>
        <w:t>62-035 Kórnik</w:t>
      </w:r>
    </w:p>
    <w:p w14:paraId="321A4CEE" w14:textId="400EE8C5" w:rsidR="00A140A2" w:rsidRPr="000F62F1" w:rsidRDefault="00A140A2" w:rsidP="00A140A2">
      <w:pPr>
        <w:pStyle w:val="Bezodstpw"/>
        <w:spacing w:line="360" w:lineRule="auto"/>
        <w:jc w:val="both"/>
        <w:rPr>
          <w:rFonts w:ascii="Cambria" w:hAnsi="Cambria" w:cs="Calibri"/>
          <w:sz w:val="22"/>
          <w:szCs w:val="22"/>
        </w:rPr>
      </w:pPr>
      <w:r w:rsidRPr="000F62F1">
        <w:rPr>
          <w:rFonts w:ascii="Cambria" w:hAnsi="Cambria" w:cs="Calibri"/>
          <w:sz w:val="22"/>
          <w:szCs w:val="22"/>
        </w:rPr>
        <w:t>Wykaz robót budowlanych o wartości nie mniejszej niż 50 000 zł brutto</w:t>
      </w:r>
      <w:r w:rsidR="00FA171A" w:rsidRPr="000F62F1">
        <w:rPr>
          <w:rFonts w:ascii="Cambria" w:hAnsi="Cambria" w:cs="Calibri"/>
          <w:sz w:val="22"/>
          <w:szCs w:val="22"/>
        </w:rPr>
        <w:t xml:space="preserve"> każda</w:t>
      </w:r>
      <w:r w:rsidRPr="000F62F1">
        <w:rPr>
          <w:rFonts w:ascii="Cambria" w:hAnsi="Cambria" w:cs="Calibri"/>
          <w:sz w:val="22"/>
          <w:szCs w:val="22"/>
        </w:rPr>
        <w:t xml:space="preserve">, wykonanych nie wcześniej niż w okresie ostatnich 5 lat, a jeżeli okres prowadzenia działalności jest krótszy - </w:t>
      </w:r>
      <w:r w:rsidRPr="000F62F1">
        <w:rPr>
          <w:rFonts w:ascii="Cambria" w:hAnsi="Cambria" w:cs="Calibri"/>
          <w:sz w:val="22"/>
          <w:szCs w:val="22"/>
        </w:rPr>
        <w:br/>
        <w:t>w tym okresie wraz z załączeniem dowodów określających, czy te roboty budowlane zostały wykonane na potrzeby postępowania o udzielenie zamówienia publicznego pn.: Modernizacji pomieszczenia laboratorium nr A5:</w:t>
      </w:r>
      <w:r w:rsidRPr="000F62F1">
        <w:rPr>
          <w:rFonts w:ascii="Cambria" w:hAnsi="Cambria" w:cs="Calibri"/>
          <w:i/>
          <w:sz w:val="22"/>
          <w:szCs w:val="22"/>
        </w:rPr>
        <w:t xml:space="preserve"> </w:t>
      </w:r>
      <w:r w:rsidRPr="000F62F1">
        <w:rPr>
          <w:rFonts w:ascii="Cambria" w:hAnsi="Cambria" w:cs="Calibri"/>
          <w:sz w:val="22"/>
          <w:szCs w:val="22"/>
        </w:rPr>
        <w:t>(wypełnić odpowiednio dla części zamówienia, na którą Wykonawca złożył ofertę):</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1384"/>
        <w:gridCol w:w="1451"/>
        <w:gridCol w:w="1901"/>
        <w:gridCol w:w="1911"/>
        <w:gridCol w:w="2012"/>
      </w:tblGrid>
      <w:tr w:rsidR="00A140A2" w:rsidRPr="000F62F1" w14:paraId="15E1C753" w14:textId="77777777" w:rsidTr="00AB60C3">
        <w:tc>
          <w:tcPr>
            <w:tcW w:w="523" w:type="dxa"/>
            <w:vAlign w:val="center"/>
          </w:tcPr>
          <w:p w14:paraId="36061703" w14:textId="77777777" w:rsidR="00A140A2" w:rsidRPr="000F62F1" w:rsidRDefault="00A140A2" w:rsidP="00AB60C3">
            <w:pPr>
              <w:pStyle w:val="Bezodstpw"/>
              <w:rPr>
                <w:rFonts w:ascii="Cambria" w:hAnsi="Cambria" w:cs="Calibri"/>
                <w:sz w:val="22"/>
                <w:szCs w:val="22"/>
              </w:rPr>
            </w:pPr>
            <w:r w:rsidRPr="000F62F1">
              <w:rPr>
                <w:rFonts w:ascii="Cambria" w:hAnsi="Cambria" w:cs="Calibri"/>
                <w:sz w:val="22"/>
                <w:szCs w:val="22"/>
              </w:rPr>
              <w:t>Lp.</w:t>
            </w:r>
          </w:p>
        </w:tc>
        <w:tc>
          <w:tcPr>
            <w:tcW w:w="1407" w:type="dxa"/>
          </w:tcPr>
          <w:p w14:paraId="22AD8BAF" w14:textId="77777777" w:rsidR="00A140A2" w:rsidRPr="000F62F1" w:rsidRDefault="00A140A2" w:rsidP="00AB60C3">
            <w:pPr>
              <w:pStyle w:val="Bezodstpw"/>
              <w:rPr>
                <w:rFonts w:ascii="Cambria" w:hAnsi="Cambria" w:cs="Calibri"/>
                <w:sz w:val="22"/>
                <w:szCs w:val="22"/>
              </w:rPr>
            </w:pPr>
            <w:r w:rsidRPr="000F62F1">
              <w:rPr>
                <w:rFonts w:ascii="Cambria" w:hAnsi="Cambria" w:cs="Calibri"/>
                <w:sz w:val="22"/>
                <w:szCs w:val="22"/>
              </w:rPr>
              <w:t>Podmiot, na rzecz którego były wykonane roboty</w:t>
            </w:r>
          </w:p>
        </w:tc>
        <w:tc>
          <w:tcPr>
            <w:tcW w:w="1506" w:type="dxa"/>
            <w:vAlign w:val="center"/>
          </w:tcPr>
          <w:p w14:paraId="76D477E3" w14:textId="77777777" w:rsidR="00A140A2" w:rsidRPr="000F62F1" w:rsidRDefault="00A140A2" w:rsidP="00AB60C3">
            <w:pPr>
              <w:pStyle w:val="Bezodstpw"/>
              <w:rPr>
                <w:rFonts w:ascii="Cambria" w:hAnsi="Cambria" w:cs="Calibri"/>
                <w:sz w:val="22"/>
                <w:szCs w:val="22"/>
              </w:rPr>
            </w:pPr>
            <w:r w:rsidRPr="000F62F1">
              <w:rPr>
                <w:rFonts w:ascii="Cambria" w:hAnsi="Cambria" w:cs="Calibri"/>
                <w:sz w:val="22"/>
                <w:szCs w:val="22"/>
              </w:rPr>
              <w:t>Wartość robót</w:t>
            </w:r>
          </w:p>
          <w:p w14:paraId="50082BF6" w14:textId="77777777" w:rsidR="00A140A2" w:rsidRPr="000F62F1" w:rsidRDefault="00A140A2" w:rsidP="00AB60C3">
            <w:pPr>
              <w:pStyle w:val="Bezodstpw"/>
              <w:rPr>
                <w:rFonts w:ascii="Cambria" w:hAnsi="Cambria" w:cs="Calibri"/>
                <w:sz w:val="22"/>
                <w:szCs w:val="22"/>
              </w:rPr>
            </w:pPr>
            <w:r w:rsidRPr="000F62F1">
              <w:rPr>
                <w:rFonts w:ascii="Cambria" w:hAnsi="Cambria" w:cs="Calibri"/>
                <w:sz w:val="22"/>
                <w:szCs w:val="22"/>
              </w:rPr>
              <w:t>[zł brutto]</w:t>
            </w:r>
          </w:p>
        </w:tc>
        <w:tc>
          <w:tcPr>
            <w:tcW w:w="1717" w:type="dxa"/>
            <w:vAlign w:val="center"/>
          </w:tcPr>
          <w:p w14:paraId="648B56CE" w14:textId="77777777" w:rsidR="00A140A2" w:rsidRPr="000F62F1" w:rsidRDefault="00A140A2" w:rsidP="00AB60C3">
            <w:pPr>
              <w:pStyle w:val="Bezodstpw"/>
              <w:rPr>
                <w:rFonts w:ascii="Cambria" w:hAnsi="Cambria" w:cs="Calibri"/>
                <w:sz w:val="22"/>
                <w:szCs w:val="22"/>
              </w:rPr>
            </w:pPr>
            <w:r w:rsidRPr="000F62F1">
              <w:rPr>
                <w:rFonts w:ascii="Cambria" w:hAnsi="Cambria" w:cs="Calibri"/>
                <w:sz w:val="22"/>
                <w:szCs w:val="22"/>
              </w:rPr>
              <w:t>Przedmiot/rodzaj robót</w:t>
            </w:r>
          </w:p>
        </w:tc>
        <w:tc>
          <w:tcPr>
            <w:tcW w:w="1957" w:type="dxa"/>
            <w:vAlign w:val="center"/>
          </w:tcPr>
          <w:p w14:paraId="508DFFE4" w14:textId="77777777" w:rsidR="00A140A2" w:rsidRPr="000F62F1" w:rsidRDefault="00A140A2" w:rsidP="00AB60C3">
            <w:pPr>
              <w:pStyle w:val="Bezodstpw"/>
              <w:rPr>
                <w:rFonts w:ascii="Cambria" w:hAnsi="Cambria" w:cs="Calibri"/>
                <w:sz w:val="22"/>
                <w:szCs w:val="22"/>
              </w:rPr>
            </w:pPr>
            <w:r w:rsidRPr="000F62F1">
              <w:rPr>
                <w:rFonts w:ascii="Cambria" w:hAnsi="Cambria" w:cs="Calibri"/>
                <w:sz w:val="22"/>
                <w:szCs w:val="22"/>
              </w:rPr>
              <w:t xml:space="preserve">Data wykonywania </w:t>
            </w:r>
          </w:p>
          <w:p w14:paraId="729EAC9C" w14:textId="77777777" w:rsidR="00A140A2" w:rsidRPr="000F62F1" w:rsidRDefault="00A140A2" w:rsidP="00AB60C3">
            <w:pPr>
              <w:pStyle w:val="Bezodstpw"/>
              <w:rPr>
                <w:rFonts w:ascii="Cambria" w:hAnsi="Cambria" w:cs="Calibri"/>
                <w:sz w:val="22"/>
                <w:szCs w:val="22"/>
              </w:rPr>
            </w:pPr>
            <w:r w:rsidRPr="000F62F1">
              <w:rPr>
                <w:rFonts w:ascii="Cambria" w:hAnsi="Cambria" w:cs="Calibri"/>
                <w:sz w:val="22"/>
                <w:szCs w:val="22"/>
              </w:rPr>
              <w:t>od dnia…………….</w:t>
            </w:r>
          </w:p>
          <w:p w14:paraId="4C50D442" w14:textId="77777777" w:rsidR="00A140A2" w:rsidRPr="000F62F1" w:rsidRDefault="00A140A2" w:rsidP="00AB60C3">
            <w:pPr>
              <w:pStyle w:val="Bezodstpw"/>
              <w:rPr>
                <w:rFonts w:ascii="Cambria" w:hAnsi="Cambria" w:cs="Calibri"/>
                <w:sz w:val="22"/>
                <w:szCs w:val="22"/>
              </w:rPr>
            </w:pPr>
            <w:r w:rsidRPr="000F62F1">
              <w:rPr>
                <w:rFonts w:ascii="Cambria" w:hAnsi="Cambria" w:cs="Calibri"/>
                <w:sz w:val="22"/>
                <w:szCs w:val="22"/>
              </w:rPr>
              <w:t>do dnia…………….</w:t>
            </w:r>
          </w:p>
        </w:tc>
        <w:tc>
          <w:tcPr>
            <w:tcW w:w="2070" w:type="dxa"/>
            <w:vAlign w:val="center"/>
          </w:tcPr>
          <w:p w14:paraId="53EBBDEB" w14:textId="77777777" w:rsidR="00A140A2" w:rsidRPr="000F62F1" w:rsidRDefault="00A140A2" w:rsidP="00AB60C3">
            <w:pPr>
              <w:pStyle w:val="Bezodstpw"/>
              <w:rPr>
                <w:rFonts w:ascii="Cambria" w:hAnsi="Cambria" w:cs="Calibri"/>
                <w:sz w:val="22"/>
                <w:szCs w:val="22"/>
              </w:rPr>
            </w:pPr>
            <w:r w:rsidRPr="000F62F1">
              <w:rPr>
                <w:rFonts w:ascii="Cambria" w:hAnsi="Cambria" w:cs="Calibri"/>
                <w:sz w:val="22"/>
                <w:szCs w:val="22"/>
              </w:rPr>
              <w:t xml:space="preserve">Miejsce wykonywania (nazwa obiektu, jego lokalizacja) </w:t>
            </w:r>
          </w:p>
        </w:tc>
      </w:tr>
      <w:tr w:rsidR="00A140A2" w:rsidRPr="000F62F1" w14:paraId="5EA25361" w14:textId="77777777" w:rsidTr="00AB60C3">
        <w:trPr>
          <w:trHeight w:val="628"/>
        </w:trPr>
        <w:tc>
          <w:tcPr>
            <w:tcW w:w="523" w:type="dxa"/>
            <w:vAlign w:val="center"/>
          </w:tcPr>
          <w:p w14:paraId="11A884A9" w14:textId="77777777" w:rsidR="00A140A2" w:rsidRPr="000F62F1" w:rsidRDefault="00A140A2" w:rsidP="00AB60C3">
            <w:pPr>
              <w:pStyle w:val="Bezodstpw"/>
              <w:ind w:left="360"/>
              <w:rPr>
                <w:rFonts w:ascii="Cambria" w:hAnsi="Cambria" w:cs="Calibri"/>
                <w:sz w:val="22"/>
                <w:szCs w:val="22"/>
              </w:rPr>
            </w:pPr>
          </w:p>
        </w:tc>
        <w:tc>
          <w:tcPr>
            <w:tcW w:w="1407" w:type="dxa"/>
            <w:vAlign w:val="center"/>
          </w:tcPr>
          <w:p w14:paraId="08F60224" w14:textId="77777777" w:rsidR="00A140A2" w:rsidRPr="000F62F1" w:rsidRDefault="00A140A2" w:rsidP="00AB60C3">
            <w:pPr>
              <w:pStyle w:val="Bezodstpw"/>
              <w:rPr>
                <w:rFonts w:ascii="Cambria" w:hAnsi="Cambria" w:cs="Calibri"/>
                <w:sz w:val="22"/>
                <w:szCs w:val="22"/>
              </w:rPr>
            </w:pPr>
          </w:p>
        </w:tc>
        <w:tc>
          <w:tcPr>
            <w:tcW w:w="1506" w:type="dxa"/>
            <w:vAlign w:val="center"/>
          </w:tcPr>
          <w:p w14:paraId="60BCE223" w14:textId="77777777" w:rsidR="00A140A2" w:rsidRPr="000F62F1" w:rsidRDefault="00A140A2" w:rsidP="00AB60C3">
            <w:pPr>
              <w:pStyle w:val="Bezodstpw"/>
              <w:rPr>
                <w:rFonts w:ascii="Cambria" w:hAnsi="Cambria" w:cs="Calibri"/>
                <w:sz w:val="22"/>
                <w:szCs w:val="22"/>
              </w:rPr>
            </w:pPr>
          </w:p>
        </w:tc>
        <w:tc>
          <w:tcPr>
            <w:tcW w:w="1717" w:type="dxa"/>
            <w:vAlign w:val="center"/>
          </w:tcPr>
          <w:p w14:paraId="493C485C" w14:textId="77777777" w:rsidR="00A140A2" w:rsidRPr="000F62F1" w:rsidRDefault="00A140A2" w:rsidP="00AB60C3">
            <w:pPr>
              <w:pStyle w:val="Bezodstpw"/>
              <w:rPr>
                <w:rFonts w:ascii="Cambria" w:hAnsi="Cambria" w:cs="Calibri"/>
                <w:sz w:val="22"/>
                <w:szCs w:val="22"/>
              </w:rPr>
            </w:pPr>
          </w:p>
        </w:tc>
        <w:tc>
          <w:tcPr>
            <w:tcW w:w="1957" w:type="dxa"/>
            <w:vAlign w:val="center"/>
          </w:tcPr>
          <w:p w14:paraId="28B0BDA0" w14:textId="77777777" w:rsidR="00A140A2" w:rsidRPr="000F62F1" w:rsidRDefault="00A140A2" w:rsidP="00AB60C3">
            <w:pPr>
              <w:pStyle w:val="Bezodstpw"/>
              <w:rPr>
                <w:rFonts w:ascii="Cambria" w:hAnsi="Cambria" w:cs="Calibri"/>
                <w:sz w:val="22"/>
                <w:szCs w:val="22"/>
              </w:rPr>
            </w:pPr>
          </w:p>
        </w:tc>
        <w:tc>
          <w:tcPr>
            <w:tcW w:w="2070" w:type="dxa"/>
            <w:vAlign w:val="center"/>
          </w:tcPr>
          <w:p w14:paraId="1F67728D" w14:textId="77777777" w:rsidR="00A140A2" w:rsidRPr="000F62F1" w:rsidRDefault="00A140A2" w:rsidP="00AB60C3">
            <w:pPr>
              <w:pStyle w:val="Bezodstpw"/>
              <w:rPr>
                <w:rFonts w:ascii="Cambria" w:hAnsi="Cambria" w:cs="Calibri"/>
                <w:sz w:val="22"/>
                <w:szCs w:val="22"/>
              </w:rPr>
            </w:pPr>
          </w:p>
        </w:tc>
      </w:tr>
      <w:tr w:rsidR="00A140A2" w:rsidRPr="000F62F1" w14:paraId="1FFEFDDE" w14:textId="77777777" w:rsidTr="00AB60C3">
        <w:trPr>
          <w:trHeight w:val="553"/>
        </w:trPr>
        <w:tc>
          <w:tcPr>
            <w:tcW w:w="523" w:type="dxa"/>
            <w:vAlign w:val="center"/>
          </w:tcPr>
          <w:p w14:paraId="14658702" w14:textId="77777777" w:rsidR="00A140A2" w:rsidRPr="000F62F1" w:rsidRDefault="00A140A2" w:rsidP="00AB60C3">
            <w:pPr>
              <w:pStyle w:val="Bezodstpw"/>
              <w:ind w:left="360"/>
              <w:rPr>
                <w:rFonts w:ascii="Cambria" w:hAnsi="Cambria" w:cs="Calibri"/>
                <w:sz w:val="22"/>
                <w:szCs w:val="22"/>
              </w:rPr>
            </w:pPr>
          </w:p>
        </w:tc>
        <w:tc>
          <w:tcPr>
            <w:tcW w:w="1407" w:type="dxa"/>
            <w:vAlign w:val="center"/>
          </w:tcPr>
          <w:p w14:paraId="15F9183E" w14:textId="77777777" w:rsidR="00A140A2" w:rsidRPr="000F62F1" w:rsidRDefault="00A140A2" w:rsidP="00AB60C3">
            <w:pPr>
              <w:pStyle w:val="Bezodstpw"/>
              <w:rPr>
                <w:rFonts w:ascii="Cambria" w:hAnsi="Cambria" w:cs="Calibri"/>
                <w:sz w:val="22"/>
                <w:szCs w:val="22"/>
              </w:rPr>
            </w:pPr>
          </w:p>
        </w:tc>
        <w:tc>
          <w:tcPr>
            <w:tcW w:w="1506" w:type="dxa"/>
            <w:vAlign w:val="center"/>
          </w:tcPr>
          <w:p w14:paraId="1023C510" w14:textId="77777777" w:rsidR="00A140A2" w:rsidRPr="000F62F1" w:rsidRDefault="00A140A2" w:rsidP="00AB60C3">
            <w:pPr>
              <w:pStyle w:val="Bezodstpw"/>
              <w:rPr>
                <w:rFonts w:ascii="Cambria" w:hAnsi="Cambria" w:cs="Calibri"/>
                <w:sz w:val="22"/>
                <w:szCs w:val="22"/>
              </w:rPr>
            </w:pPr>
          </w:p>
        </w:tc>
        <w:tc>
          <w:tcPr>
            <w:tcW w:w="1717" w:type="dxa"/>
            <w:vAlign w:val="center"/>
          </w:tcPr>
          <w:p w14:paraId="474BB5AD" w14:textId="77777777" w:rsidR="00A140A2" w:rsidRPr="000F62F1" w:rsidRDefault="00A140A2" w:rsidP="00AB60C3">
            <w:pPr>
              <w:pStyle w:val="Bezodstpw"/>
              <w:rPr>
                <w:rFonts w:ascii="Cambria" w:hAnsi="Cambria" w:cs="Calibri"/>
                <w:sz w:val="22"/>
                <w:szCs w:val="22"/>
              </w:rPr>
            </w:pPr>
          </w:p>
        </w:tc>
        <w:tc>
          <w:tcPr>
            <w:tcW w:w="1957" w:type="dxa"/>
            <w:vAlign w:val="center"/>
          </w:tcPr>
          <w:p w14:paraId="3E8596E6" w14:textId="77777777" w:rsidR="00A140A2" w:rsidRPr="000F62F1" w:rsidRDefault="00A140A2" w:rsidP="00AB60C3">
            <w:pPr>
              <w:pStyle w:val="Bezodstpw"/>
              <w:rPr>
                <w:rFonts w:ascii="Cambria" w:hAnsi="Cambria" w:cs="Calibri"/>
                <w:sz w:val="22"/>
                <w:szCs w:val="22"/>
              </w:rPr>
            </w:pPr>
          </w:p>
        </w:tc>
        <w:tc>
          <w:tcPr>
            <w:tcW w:w="2070" w:type="dxa"/>
            <w:vAlign w:val="center"/>
          </w:tcPr>
          <w:p w14:paraId="25FAC25C" w14:textId="77777777" w:rsidR="00A140A2" w:rsidRPr="000F62F1" w:rsidRDefault="00A140A2" w:rsidP="00AB60C3">
            <w:pPr>
              <w:pStyle w:val="Bezodstpw"/>
              <w:rPr>
                <w:rFonts w:ascii="Cambria" w:hAnsi="Cambria" w:cs="Calibri"/>
                <w:sz w:val="22"/>
                <w:szCs w:val="22"/>
              </w:rPr>
            </w:pPr>
          </w:p>
        </w:tc>
      </w:tr>
    </w:tbl>
    <w:p w14:paraId="145DFB34" w14:textId="77777777" w:rsidR="00A140A2" w:rsidRPr="000F62F1" w:rsidRDefault="00A140A2" w:rsidP="00A140A2">
      <w:pPr>
        <w:spacing w:line="360" w:lineRule="auto"/>
        <w:rPr>
          <w:rFonts w:ascii="Cambria" w:hAnsi="Cambria" w:cs="Calibri"/>
          <w:bCs/>
          <w:sz w:val="22"/>
          <w:szCs w:val="22"/>
        </w:rPr>
      </w:pPr>
    </w:p>
    <w:p w14:paraId="747AAD4A" w14:textId="77777777" w:rsidR="00A140A2" w:rsidRPr="000F62F1" w:rsidRDefault="00A140A2" w:rsidP="00A140A2">
      <w:pPr>
        <w:spacing w:after="720"/>
        <w:rPr>
          <w:rFonts w:ascii="Cambria" w:hAnsi="Cambria" w:cs="Calibri"/>
          <w:i/>
          <w:sz w:val="22"/>
          <w:szCs w:val="22"/>
        </w:rPr>
      </w:pPr>
      <w:r w:rsidRPr="000F62F1">
        <w:rPr>
          <w:rFonts w:ascii="Cambria" w:hAnsi="Cambria" w:cs="Calibri"/>
          <w:i/>
          <w:sz w:val="22"/>
          <w:szCs w:val="22"/>
        </w:rPr>
        <w:t>UWAGA!</w:t>
      </w:r>
      <w:r w:rsidRPr="000F62F1">
        <w:rPr>
          <w:rFonts w:ascii="Cambria" w:hAnsi="Cambria" w:cs="Calibri"/>
          <w:b/>
          <w:i/>
          <w:sz w:val="22"/>
          <w:szCs w:val="22"/>
        </w:rPr>
        <w:t xml:space="preserve"> </w:t>
      </w:r>
      <w:r w:rsidRPr="000F62F1">
        <w:rPr>
          <w:rFonts w:ascii="Cambria" w:hAnsi="Cambria" w:cs="Calibri"/>
          <w:i/>
          <w:sz w:val="22"/>
          <w:szCs w:val="22"/>
        </w:rPr>
        <w:t>Dowody określające, czy ww. roboty budowlane zostały wykonane należycie, to referencje bądź inne dokumenty sporządzone przez podmiot, na rzecz którego roboty budowlane zostały wykonane, a jeżeli Wykonawca z przyczyn niezależnych od niego nie jest w stanie uzyskać tych dokumentów - inne odpowiednie dokumenty.</w:t>
      </w:r>
    </w:p>
    <w:p w14:paraId="5C13886C" w14:textId="77777777" w:rsidR="00326A74" w:rsidRDefault="009B2E3F" w:rsidP="00326A74">
      <w:pPr>
        <w:spacing w:after="720"/>
        <w:rPr>
          <w:rFonts w:ascii="Cambria" w:hAnsi="Cambria" w:cs="Calibri"/>
          <w:iCs/>
          <w:sz w:val="22"/>
          <w:szCs w:val="22"/>
        </w:rPr>
      </w:pPr>
      <w:r w:rsidRPr="000F62F1">
        <w:rPr>
          <w:rFonts w:ascii="Cambria" w:hAnsi="Cambria" w:cs="Calibri"/>
          <w:iCs/>
          <w:sz w:val="22"/>
          <w:szCs w:val="22"/>
        </w:rPr>
        <w:t>Załączniki:</w:t>
      </w:r>
      <w:r w:rsidRPr="000F62F1">
        <w:rPr>
          <w:rFonts w:ascii="Cambria" w:hAnsi="Cambria" w:cs="Calibri"/>
          <w:iCs/>
          <w:sz w:val="22"/>
          <w:szCs w:val="22"/>
        </w:rPr>
        <w:br/>
        <w:t>Dowody należytego wykonania.</w:t>
      </w:r>
    </w:p>
    <w:p w14:paraId="1EF7CF7A" w14:textId="0C46C3C5" w:rsidR="00326A74" w:rsidRDefault="00326A74" w:rsidP="00326A74">
      <w:pPr>
        <w:jc w:val="right"/>
        <w:rPr>
          <w:rFonts w:ascii="Cambria" w:hAnsi="Cambria" w:cs="Calibri"/>
          <w:sz w:val="22"/>
          <w:szCs w:val="22"/>
        </w:rPr>
      </w:pPr>
      <w:r>
        <w:rPr>
          <w:rFonts w:ascii="Cambria" w:hAnsi="Cambria" w:cs="Calibri"/>
          <w:sz w:val="22"/>
          <w:szCs w:val="22"/>
        </w:rPr>
        <w:t>……………………………………………………………………………</w:t>
      </w:r>
    </w:p>
    <w:p w14:paraId="44099A80" w14:textId="3F78F911" w:rsidR="00326A74" w:rsidRDefault="00326A74" w:rsidP="00326A74">
      <w:pPr>
        <w:jc w:val="right"/>
        <w:rPr>
          <w:rFonts w:ascii="Cambria" w:hAnsi="Cambria" w:cs="Calibri"/>
          <w:sz w:val="22"/>
          <w:szCs w:val="22"/>
        </w:rPr>
      </w:pPr>
      <w:r w:rsidRPr="000F62F1">
        <w:rPr>
          <w:rFonts w:ascii="Cambria" w:hAnsi="Cambria" w:cs="Calibri"/>
          <w:sz w:val="22"/>
          <w:szCs w:val="22"/>
        </w:rPr>
        <w:t xml:space="preserve">kwalifikowany podpis elektroniczny lub podpis zaufany </w:t>
      </w:r>
    </w:p>
    <w:p w14:paraId="19E7510B" w14:textId="2ED1DC9F" w:rsidR="00DF06E2" w:rsidRPr="00326A74" w:rsidRDefault="00326A74" w:rsidP="00326A74">
      <w:pPr>
        <w:jc w:val="right"/>
        <w:rPr>
          <w:rFonts w:ascii="Cambria" w:hAnsi="Cambria" w:cs="Calibri"/>
          <w:sz w:val="22"/>
          <w:szCs w:val="22"/>
        </w:rPr>
      </w:pPr>
      <w:r w:rsidRPr="000F62F1">
        <w:rPr>
          <w:rFonts w:ascii="Cambria" w:hAnsi="Cambria" w:cs="Calibri"/>
          <w:sz w:val="22"/>
          <w:szCs w:val="22"/>
        </w:rPr>
        <w:t>lub podpis osobisty osoby uprawnionej do występowania w imieniu Wykonawcy</w:t>
      </w:r>
    </w:p>
    <w:p w14:paraId="5A1CE5DE" w14:textId="77777777" w:rsidR="00DF06E2" w:rsidRPr="000F62F1" w:rsidRDefault="00DF06E2" w:rsidP="00DF06E2">
      <w:pPr>
        <w:jc w:val="right"/>
        <w:rPr>
          <w:rFonts w:ascii="Cambria" w:hAnsi="Cambria"/>
          <w:sz w:val="22"/>
          <w:szCs w:val="22"/>
        </w:rPr>
      </w:pPr>
    </w:p>
    <w:p w14:paraId="21AB4B72" w14:textId="77777777" w:rsidR="00DF06E2" w:rsidRPr="000F62F1" w:rsidRDefault="00DF06E2" w:rsidP="00DF06E2">
      <w:pPr>
        <w:jc w:val="right"/>
        <w:rPr>
          <w:rFonts w:ascii="Cambria" w:hAnsi="Cambria"/>
          <w:sz w:val="22"/>
          <w:szCs w:val="22"/>
        </w:rPr>
      </w:pPr>
    </w:p>
    <w:p w14:paraId="3F355D6D" w14:textId="5300A4BE" w:rsidR="00A33031" w:rsidRPr="000F62F1" w:rsidRDefault="00A33031" w:rsidP="00A33031">
      <w:pPr>
        <w:ind w:left="7080" w:firstLine="708"/>
        <w:jc w:val="right"/>
        <w:rPr>
          <w:rFonts w:ascii="Cambria" w:hAnsi="Cambria"/>
          <w:sz w:val="22"/>
          <w:szCs w:val="22"/>
        </w:rPr>
      </w:pPr>
      <w:r w:rsidRPr="000F62F1">
        <w:rPr>
          <w:rFonts w:ascii="Cambria" w:hAnsi="Cambria"/>
          <w:sz w:val="22"/>
          <w:szCs w:val="22"/>
        </w:rPr>
        <w:lastRenderedPageBreak/>
        <w:t>Zał. nr 4</w:t>
      </w:r>
    </w:p>
    <w:p w14:paraId="7D4DF9A2" w14:textId="77777777" w:rsidR="00A33031" w:rsidRPr="000F62F1" w:rsidRDefault="00A33031" w:rsidP="00E36C13">
      <w:pPr>
        <w:ind w:left="4248" w:firstLine="714"/>
        <w:rPr>
          <w:rFonts w:ascii="Cambria" w:hAnsi="Cambria"/>
          <w:i/>
          <w:sz w:val="22"/>
          <w:szCs w:val="22"/>
        </w:rPr>
      </w:pPr>
      <w:r w:rsidRPr="000F62F1">
        <w:rPr>
          <w:rFonts w:ascii="Cambria" w:hAnsi="Cambria" w:cstheme="minorHAnsi"/>
          <w:sz w:val="22"/>
          <w:szCs w:val="22"/>
        </w:rPr>
        <w:t>do ogłoszenia o zamówieniu z 18.02.2026 r.</w:t>
      </w:r>
    </w:p>
    <w:p w14:paraId="52076DE1" w14:textId="77777777" w:rsidR="00A33031" w:rsidRPr="000F62F1" w:rsidRDefault="00A33031" w:rsidP="00A33031">
      <w:pPr>
        <w:spacing w:after="200" w:line="276" w:lineRule="auto"/>
        <w:rPr>
          <w:rFonts w:ascii="Cambria" w:hAnsi="Cambria"/>
          <w:b/>
          <w:bCs/>
          <w:sz w:val="22"/>
          <w:szCs w:val="22"/>
        </w:rPr>
      </w:pPr>
    </w:p>
    <w:p w14:paraId="1F8B7F05" w14:textId="1D37AA0B" w:rsidR="00A33031" w:rsidRPr="000F62F1" w:rsidRDefault="00FA171A" w:rsidP="00A33031">
      <w:pPr>
        <w:spacing w:after="200" w:line="276" w:lineRule="auto"/>
        <w:jc w:val="center"/>
        <w:rPr>
          <w:rFonts w:ascii="Cambria" w:hAnsi="Cambria"/>
          <w:b/>
          <w:bCs/>
          <w:sz w:val="22"/>
          <w:szCs w:val="22"/>
        </w:rPr>
      </w:pPr>
      <w:r w:rsidRPr="000F62F1">
        <w:rPr>
          <w:rFonts w:ascii="Cambria" w:hAnsi="Cambria"/>
          <w:b/>
          <w:bCs/>
          <w:sz w:val="22"/>
          <w:szCs w:val="22"/>
        </w:rPr>
        <w:t>P</w:t>
      </w:r>
      <w:r w:rsidR="00A33031" w:rsidRPr="000F62F1">
        <w:rPr>
          <w:rFonts w:ascii="Cambria" w:hAnsi="Cambria"/>
          <w:b/>
          <w:bCs/>
          <w:sz w:val="22"/>
          <w:szCs w:val="22"/>
        </w:rPr>
        <w:t>ROTOKÓŁ Z WIZJI LOKALNEJ</w:t>
      </w:r>
    </w:p>
    <w:p w14:paraId="4594AD72" w14:textId="6E83FE1B" w:rsidR="00A33031" w:rsidRPr="000F62F1" w:rsidRDefault="00A33031" w:rsidP="00A33031">
      <w:pPr>
        <w:spacing w:after="200" w:line="276" w:lineRule="auto"/>
        <w:rPr>
          <w:rFonts w:ascii="Cambria" w:hAnsi="Cambria"/>
          <w:sz w:val="22"/>
          <w:szCs w:val="22"/>
        </w:rPr>
      </w:pPr>
      <w:r w:rsidRPr="000F62F1">
        <w:rPr>
          <w:rFonts w:ascii="Cambria" w:hAnsi="Cambria"/>
          <w:sz w:val="22"/>
          <w:szCs w:val="22"/>
        </w:rPr>
        <w:t xml:space="preserve">1. Data sporządzenia protokołu: </w:t>
      </w:r>
      <w:r w:rsidR="009B2E3F" w:rsidRPr="000F62F1">
        <w:rPr>
          <w:rFonts w:ascii="Cambria" w:hAnsi="Cambria"/>
          <w:sz w:val="22"/>
          <w:szCs w:val="22"/>
        </w:rPr>
        <w:t>………………………………………………..</w:t>
      </w:r>
      <w:r w:rsidRPr="000F62F1">
        <w:rPr>
          <w:rFonts w:ascii="Cambria" w:hAnsi="Cambria"/>
          <w:sz w:val="22"/>
          <w:szCs w:val="22"/>
        </w:rPr>
        <w:t>...............................</w:t>
      </w:r>
      <w:r w:rsidR="009B2E3F" w:rsidRPr="000F62F1">
        <w:rPr>
          <w:rFonts w:ascii="Cambria" w:hAnsi="Cambria"/>
          <w:sz w:val="22"/>
          <w:szCs w:val="22"/>
        </w:rPr>
        <w:t>.........</w:t>
      </w:r>
      <w:r w:rsidRPr="000F62F1">
        <w:rPr>
          <w:rFonts w:ascii="Cambria" w:hAnsi="Cambria"/>
          <w:sz w:val="22"/>
          <w:szCs w:val="22"/>
        </w:rPr>
        <w:t>.......................</w:t>
      </w:r>
      <w:r w:rsidRPr="000F62F1">
        <w:rPr>
          <w:rFonts w:ascii="Cambria" w:hAnsi="Cambria"/>
          <w:sz w:val="22"/>
          <w:szCs w:val="22"/>
        </w:rPr>
        <w:br/>
        <w:t>2. Data i godzina przeprowadzenia wizji lokalnej: ..........................</w:t>
      </w:r>
      <w:r w:rsidR="009B2E3F" w:rsidRPr="000F62F1">
        <w:rPr>
          <w:rFonts w:ascii="Cambria" w:hAnsi="Cambria"/>
          <w:sz w:val="22"/>
          <w:szCs w:val="22"/>
        </w:rPr>
        <w:t>............................................</w:t>
      </w:r>
      <w:r w:rsidRPr="000F62F1">
        <w:rPr>
          <w:rFonts w:ascii="Cambria" w:hAnsi="Cambria"/>
          <w:sz w:val="22"/>
          <w:szCs w:val="22"/>
        </w:rPr>
        <w:t>............................</w:t>
      </w:r>
      <w:r w:rsidRPr="000F62F1">
        <w:rPr>
          <w:rFonts w:ascii="Cambria" w:hAnsi="Cambria"/>
          <w:sz w:val="22"/>
          <w:szCs w:val="22"/>
        </w:rPr>
        <w:br/>
        <w:t>3. Miejsce przeprowadzenia wizji lokalnej:</w:t>
      </w:r>
      <w:r w:rsidR="009B2E3F" w:rsidRPr="000F62F1">
        <w:rPr>
          <w:rFonts w:ascii="Cambria" w:hAnsi="Cambria"/>
          <w:sz w:val="22"/>
          <w:szCs w:val="22"/>
        </w:rPr>
        <w:t xml:space="preserve">  …….</w:t>
      </w:r>
      <w:r w:rsidRPr="000F62F1">
        <w:rPr>
          <w:rFonts w:ascii="Cambria" w:hAnsi="Cambria"/>
          <w:sz w:val="22"/>
          <w:szCs w:val="22"/>
        </w:rPr>
        <w:t>......................................................................................................</w:t>
      </w:r>
      <w:r w:rsidRPr="000F62F1">
        <w:rPr>
          <w:rFonts w:ascii="Cambria" w:hAnsi="Cambria"/>
          <w:sz w:val="22"/>
          <w:szCs w:val="22"/>
        </w:rPr>
        <w:br/>
        <w:t>(adres / oznaczenie nieruchomości / numer działki)</w:t>
      </w:r>
    </w:p>
    <w:p w14:paraId="73CEC4F4" w14:textId="77777777" w:rsidR="00A33031" w:rsidRPr="000F62F1" w:rsidRDefault="00A33031" w:rsidP="00A33031">
      <w:pPr>
        <w:spacing w:after="200" w:line="276" w:lineRule="auto"/>
        <w:rPr>
          <w:rFonts w:ascii="Cambria" w:hAnsi="Cambria"/>
          <w:sz w:val="22"/>
          <w:szCs w:val="22"/>
        </w:rPr>
      </w:pPr>
      <w:r w:rsidRPr="000F62F1">
        <w:rPr>
          <w:rFonts w:ascii="Cambria" w:hAnsi="Cambria"/>
          <w:b/>
          <w:bCs/>
          <w:sz w:val="22"/>
          <w:szCs w:val="22"/>
        </w:rPr>
        <w:t>4. Strony uczestniczące w wizji lokalnej:</w:t>
      </w:r>
    </w:p>
    <w:p w14:paraId="5E66BCF9" w14:textId="35F511B9" w:rsidR="00A33031" w:rsidRPr="000F62F1" w:rsidRDefault="00A33031">
      <w:pPr>
        <w:numPr>
          <w:ilvl w:val="0"/>
          <w:numId w:val="70"/>
        </w:numPr>
        <w:spacing w:after="200" w:line="276" w:lineRule="auto"/>
        <w:rPr>
          <w:rFonts w:ascii="Cambria" w:hAnsi="Cambria"/>
          <w:sz w:val="22"/>
          <w:szCs w:val="22"/>
        </w:rPr>
      </w:pPr>
      <w:r w:rsidRPr="000F62F1">
        <w:rPr>
          <w:rFonts w:ascii="Cambria" w:hAnsi="Cambria"/>
          <w:sz w:val="22"/>
          <w:szCs w:val="22"/>
        </w:rPr>
        <w:t>Imię i nazwisko / nazwa firmy: ..............</w:t>
      </w:r>
      <w:r w:rsidR="009B2E3F" w:rsidRPr="000F62F1">
        <w:rPr>
          <w:rFonts w:ascii="Cambria" w:hAnsi="Cambria"/>
          <w:sz w:val="22"/>
          <w:szCs w:val="22"/>
        </w:rPr>
        <w:t>..........................................................</w:t>
      </w:r>
      <w:r w:rsidRPr="000F62F1">
        <w:rPr>
          <w:rFonts w:ascii="Cambria" w:hAnsi="Cambria"/>
          <w:sz w:val="22"/>
          <w:szCs w:val="22"/>
        </w:rPr>
        <w:t>........................................</w:t>
      </w:r>
      <w:r w:rsidRPr="000F62F1">
        <w:rPr>
          <w:rFonts w:ascii="Cambria" w:hAnsi="Cambria"/>
          <w:sz w:val="22"/>
          <w:szCs w:val="22"/>
        </w:rPr>
        <w:br/>
        <w:t>Reprezentowana przez: .................</w:t>
      </w:r>
      <w:r w:rsidR="009B2E3F" w:rsidRPr="000F62F1">
        <w:rPr>
          <w:rFonts w:ascii="Cambria" w:hAnsi="Cambria"/>
          <w:sz w:val="22"/>
          <w:szCs w:val="22"/>
        </w:rPr>
        <w:t>.........................................................................</w:t>
      </w:r>
      <w:r w:rsidRPr="000F62F1">
        <w:rPr>
          <w:rFonts w:ascii="Cambria" w:hAnsi="Cambria"/>
          <w:sz w:val="22"/>
          <w:szCs w:val="22"/>
        </w:rPr>
        <w:t>.....................................</w:t>
      </w:r>
    </w:p>
    <w:p w14:paraId="266C91DF" w14:textId="635BE9E7" w:rsidR="00A33031" w:rsidRPr="000F62F1" w:rsidRDefault="00A33031">
      <w:pPr>
        <w:numPr>
          <w:ilvl w:val="0"/>
          <w:numId w:val="70"/>
        </w:numPr>
        <w:spacing w:after="200" w:line="276" w:lineRule="auto"/>
        <w:rPr>
          <w:rFonts w:ascii="Cambria" w:hAnsi="Cambria"/>
          <w:sz w:val="22"/>
          <w:szCs w:val="22"/>
        </w:rPr>
      </w:pPr>
      <w:r w:rsidRPr="000F62F1">
        <w:rPr>
          <w:rFonts w:ascii="Cambria" w:hAnsi="Cambria"/>
          <w:sz w:val="22"/>
          <w:szCs w:val="22"/>
        </w:rPr>
        <w:t>Imię i nazwisko / nazwa firmy: ...........</w:t>
      </w:r>
      <w:r w:rsidR="009B2E3F" w:rsidRPr="000F62F1">
        <w:rPr>
          <w:rFonts w:ascii="Cambria" w:hAnsi="Cambria"/>
          <w:sz w:val="22"/>
          <w:szCs w:val="22"/>
        </w:rPr>
        <w:t>.........................................................</w:t>
      </w:r>
      <w:r w:rsidRPr="000F62F1">
        <w:rPr>
          <w:rFonts w:ascii="Cambria" w:hAnsi="Cambria"/>
          <w:sz w:val="22"/>
          <w:szCs w:val="22"/>
        </w:rPr>
        <w:t>...........................................</w:t>
      </w:r>
      <w:r w:rsidRPr="000F62F1">
        <w:rPr>
          <w:rFonts w:ascii="Cambria" w:hAnsi="Cambria"/>
          <w:sz w:val="22"/>
          <w:szCs w:val="22"/>
        </w:rPr>
        <w:br/>
        <w:t>Reprezentowana przez: ..........</w:t>
      </w:r>
      <w:r w:rsidR="009B2E3F" w:rsidRPr="000F62F1">
        <w:rPr>
          <w:rFonts w:ascii="Cambria" w:hAnsi="Cambria"/>
          <w:sz w:val="22"/>
          <w:szCs w:val="22"/>
        </w:rPr>
        <w:t>.........................................................................</w:t>
      </w:r>
      <w:r w:rsidRPr="000F62F1">
        <w:rPr>
          <w:rFonts w:ascii="Cambria" w:hAnsi="Cambria"/>
          <w:sz w:val="22"/>
          <w:szCs w:val="22"/>
        </w:rPr>
        <w:t>............................................</w:t>
      </w:r>
    </w:p>
    <w:p w14:paraId="2E24E3B1" w14:textId="4EAA1D22" w:rsidR="00A33031" w:rsidRPr="000F62F1" w:rsidRDefault="00A33031" w:rsidP="00A33031">
      <w:pPr>
        <w:spacing w:after="200" w:line="276" w:lineRule="auto"/>
        <w:rPr>
          <w:rFonts w:ascii="Cambria" w:hAnsi="Cambria"/>
          <w:sz w:val="22"/>
          <w:szCs w:val="22"/>
        </w:rPr>
      </w:pPr>
      <w:r w:rsidRPr="000F62F1">
        <w:rPr>
          <w:rFonts w:ascii="Cambria" w:hAnsi="Cambria"/>
          <w:b/>
          <w:bCs/>
          <w:sz w:val="22"/>
          <w:szCs w:val="22"/>
        </w:rPr>
        <w:t>5. Cel wizji lokalnej:</w:t>
      </w:r>
      <w:r w:rsidRPr="000F62F1">
        <w:rPr>
          <w:rFonts w:ascii="Cambria" w:hAnsi="Cambria"/>
          <w:sz w:val="22"/>
          <w:szCs w:val="22"/>
        </w:rPr>
        <w:br/>
        <w:t>......................................................................................................................</w:t>
      </w:r>
      <w:r w:rsidR="009B2E3F" w:rsidRPr="000F62F1">
        <w:rPr>
          <w:rFonts w:ascii="Cambria" w:hAnsi="Cambria"/>
          <w:sz w:val="22"/>
          <w:szCs w:val="22"/>
        </w:rPr>
        <w:t>...........................................................................</w:t>
      </w:r>
    </w:p>
    <w:p w14:paraId="583FC24F" w14:textId="346A759E" w:rsidR="00A33031" w:rsidRPr="000F62F1" w:rsidRDefault="00A33031" w:rsidP="00A33031">
      <w:pPr>
        <w:spacing w:after="200" w:line="276" w:lineRule="auto"/>
        <w:rPr>
          <w:rFonts w:ascii="Cambria" w:hAnsi="Cambria"/>
          <w:sz w:val="22"/>
          <w:szCs w:val="22"/>
        </w:rPr>
      </w:pPr>
      <w:r w:rsidRPr="000F62F1">
        <w:rPr>
          <w:rFonts w:ascii="Cambria" w:hAnsi="Cambria"/>
          <w:b/>
          <w:bCs/>
          <w:sz w:val="22"/>
          <w:szCs w:val="22"/>
        </w:rPr>
        <w:t>6. Ustalenia z wizji lokalnej:</w:t>
      </w:r>
      <w:r w:rsidRPr="000F62F1">
        <w:rPr>
          <w:rFonts w:ascii="Cambria" w:hAnsi="Cambria"/>
          <w:sz w:val="22"/>
          <w:szCs w:val="22"/>
        </w:rPr>
        <w:br/>
        <w:t>......................................................................................................................</w:t>
      </w:r>
      <w:r w:rsidR="009B2E3F" w:rsidRPr="000F62F1">
        <w:rPr>
          <w:rFonts w:ascii="Cambria" w:hAnsi="Cambria"/>
          <w:sz w:val="22"/>
          <w:szCs w:val="22"/>
        </w:rPr>
        <w:t>...........................................................................</w:t>
      </w:r>
    </w:p>
    <w:p w14:paraId="210E35B4" w14:textId="74F40B70" w:rsidR="00A33031" w:rsidRPr="000F62F1" w:rsidRDefault="00A33031" w:rsidP="00A33031">
      <w:pPr>
        <w:spacing w:after="200" w:line="276" w:lineRule="auto"/>
        <w:rPr>
          <w:rFonts w:ascii="Cambria" w:hAnsi="Cambria"/>
          <w:sz w:val="22"/>
          <w:szCs w:val="22"/>
        </w:rPr>
      </w:pPr>
      <w:r w:rsidRPr="000F62F1">
        <w:rPr>
          <w:rFonts w:ascii="Cambria" w:hAnsi="Cambria"/>
          <w:b/>
          <w:bCs/>
          <w:sz w:val="22"/>
          <w:szCs w:val="22"/>
        </w:rPr>
        <w:t>7. Dodatkowe uwagi:</w:t>
      </w:r>
      <w:r w:rsidRPr="000F62F1">
        <w:rPr>
          <w:rFonts w:ascii="Cambria" w:hAnsi="Cambria"/>
          <w:sz w:val="22"/>
          <w:szCs w:val="22"/>
        </w:rPr>
        <w:br/>
        <w:t>......................................................................................................................</w:t>
      </w:r>
      <w:r w:rsidR="009B2E3F" w:rsidRPr="000F62F1">
        <w:rPr>
          <w:rFonts w:ascii="Cambria" w:hAnsi="Cambria"/>
          <w:sz w:val="22"/>
          <w:szCs w:val="22"/>
        </w:rPr>
        <w:t>...........................................................................</w:t>
      </w:r>
    </w:p>
    <w:p w14:paraId="392F0E89" w14:textId="77777777" w:rsidR="00A33031" w:rsidRPr="000F62F1" w:rsidRDefault="00A33031" w:rsidP="00A33031">
      <w:pPr>
        <w:spacing w:after="200" w:line="276" w:lineRule="auto"/>
        <w:rPr>
          <w:rFonts w:ascii="Cambria" w:hAnsi="Cambria"/>
          <w:sz w:val="22"/>
          <w:szCs w:val="22"/>
        </w:rPr>
      </w:pPr>
      <w:r w:rsidRPr="000F62F1">
        <w:rPr>
          <w:rFonts w:ascii="Cambria" w:hAnsi="Cambria"/>
          <w:sz w:val="22"/>
          <w:szCs w:val="22"/>
        </w:rPr>
        <w:t>Na tym protokół zakończono i odczytano.</w:t>
      </w:r>
    </w:p>
    <w:p w14:paraId="5D4D76EF" w14:textId="77777777" w:rsidR="00A33031" w:rsidRPr="000F62F1" w:rsidRDefault="00000000" w:rsidP="00A33031">
      <w:pPr>
        <w:spacing w:after="200" w:line="276" w:lineRule="auto"/>
        <w:rPr>
          <w:rFonts w:ascii="Cambria" w:hAnsi="Cambria"/>
          <w:sz w:val="22"/>
          <w:szCs w:val="22"/>
        </w:rPr>
      </w:pPr>
      <w:r>
        <w:rPr>
          <w:rFonts w:ascii="Cambria" w:hAnsi="Cambria"/>
          <w:sz w:val="22"/>
          <w:szCs w:val="22"/>
        </w:rPr>
        <w:pict w14:anchorId="11C713D8">
          <v:rect id="_x0000_i1025" style="width:0;height:1.5pt" o:hralign="center" o:hrstd="t" o:hr="t" fillcolor="#a0a0a0" stroked="f"/>
        </w:pict>
      </w:r>
    </w:p>
    <w:p w14:paraId="7FD88E81" w14:textId="77777777" w:rsidR="00A33031" w:rsidRPr="000F62F1" w:rsidRDefault="00A33031" w:rsidP="00A33031">
      <w:pPr>
        <w:spacing w:after="200" w:line="276" w:lineRule="auto"/>
        <w:rPr>
          <w:rFonts w:ascii="Cambria" w:hAnsi="Cambria"/>
          <w:sz w:val="22"/>
          <w:szCs w:val="22"/>
        </w:rPr>
      </w:pPr>
      <w:r w:rsidRPr="000F62F1">
        <w:rPr>
          <w:rFonts w:ascii="Cambria" w:hAnsi="Cambria"/>
          <w:b/>
          <w:bCs/>
          <w:sz w:val="22"/>
          <w:szCs w:val="22"/>
        </w:rPr>
        <w:t>Podpisy uczestników wizji lokalnej:</w:t>
      </w:r>
    </w:p>
    <w:p w14:paraId="25424874" w14:textId="77777777" w:rsidR="00A33031" w:rsidRPr="000F62F1" w:rsidRDefault="00A33031" w:rsidP="00A33031">
      <w:pPr>
        <w:spacing w:after="200" w:line="276" w:lineRule="auto"/>
        <w:rPr>
          <w:rFonts w:ascii="Cambria" w:hAnsi="Cambria"/>
          <w:sz w:val="22"/>
          <w:szCs w:val="22"/>
        </w:rPr>
      </w:pPr>
    </w:p>
    <w:p w14:paraId="56781D8C" w14:textId="1EC8FF29" w:rsidR="00B046CF" w:rsidRPr="000F62F1" w:rsidRDefault="00A33031" w:rsidP="00A33031">
      <w:pPr>
        <w:spacing w:after="200" w:line="276" w:lineRule="auto"/>
        <w:rPr>
          <w:rFonts w:ascii="Cambria" w:hAnsi="Cambria"/>
          <w:sz w:val="22"/>
          <w:szCs w:val="22"/>
        </w:rPr>
      </w:pPr>
      <w:r w:rsidRPr="000F62F1">
        <w:rPr>
          <w:rFonts w:ascii="Cambria" w:hAnsi="Cambria"/>
          <w:sz w:val="22"/>
          <w:szCs w:val="22"/>
        </w:rPr>
        <w:t>......................................................</w:t>
      </w:r>
      <w:r w:rsidRPr="000F62F1">
        <w:rPr>
          <w:rFonts w:ascii="Cambria" w:hAnsi="Cambria"/>
          <w:sz w:val="22"/>
          <w:szCs w:val="22"/>
        </w:rPr>
        <w:br/>
        <w:t>(</w:t>
      </w:r>
      <w:r w:rsidR="00B046CF" w:rsidRPr="000F62F1">
        <w:rPr>
          <w:rFonts w:ascii="Cambria" w:hAnsi="Cambria"/>
          <w:sz w:val="22"/>
          <w:szCs w:val="22"/>
        </w:rPr>
        <w:t>pieczęć /</w:t>
      </w:r>
      <w:r w:rsidRPr="000F62F1">
        <w:rPr>
          <w:rFonts w:ascii="Cambria" w:hAnsi="Cambria"/>
          <w:sz w:val="22"/>
          <w:szCs w:val="22"/>
        </w:rPr>
        <w:t>podpis</w:t>
      </w:r>
      <w:r w:rsidR="009B2E3F" w:rsidRPr="000F62F1">
        <w:rPr>
          <w:rFonts w:ascii="Cambria" w:hAnsi="Cambria"/>
          <w:sz w:val="22"/>
          <w:szCs w:val="22"/>
        </w:rPr>
        <w:t xml:space="preserve"> przedstawiciela Zamawiającego</w:t>
      </w:r>
      <w:r w:rsidRPr="000F62F1">
        <w:rPr>
          <w:rFonts w:ascii="Cambria" w:hAnsi="Cambria"/>
          <w:sz w:val="22"/>
          <w:szCs w:val="22"/>
        </w:rPr>
        <w:t>)</w:t>
      </w:r>
    </w:p>
    <w:p w14:paraId="310BC8EA" w14:textId="77777777" w:rsidR="00B046CF" w:rsidRPr="000F62F1" w:rsidRDefault="00B046CF" w:rsidP="00A33031">
      <w:pPr>
        <w:spacing w:after="200" w:line="276" w:lineRule="auto"/>
        <w:rPr>
          <w:rFonts w:ascii="Cambria" w:hAnsi="Cambria"/>
          <w:sz w:val="22"/>
          <w:szCs w:val="22"/>
        </w:rPr>
      </w:pPr>
    </w:p>
    <w:p w14:paraId="054D7F9A" w14:textId="77777777" w:rsidR="00B046CF" w:rsidRPr="000F62F1" w:rsidRDefault="00B046CF" w:rsidP="00A33031">
      <w:pPr>
        <w:spacing w:after="200" w:line="276" w:lineRule="auto"/>
        <w:rPr>
          <w:rFonts w:ascii="Cambria" w:hAnsi="Cambria"/>
          <w:sz w:val="22"/>
          <w:szCs w:val="22"/>
        </w:rPr>
      </w:pPr>
    </w:p>
    <w:p w14:paraId="76079FD2" w14:textId="0A14A077" w:rsidR="00A33031" w:rsidRPr="000F62F1" w:rsidRDefault="00A33031" w:rsidP="00A33031">
      <w:pPr>
        <w:spacing w:after="200" w:line="276" w:lineRule="auto"/>
        <w:rPr>
          <w:rFonts w:ascii="Cambria" w:hAnsi="Cambria"/>
          <w:sz w:val="22"/>
          <w:szCs w:val="22"/>
        </w:rPr>
      </w:pPr>
      <w:r w:rsidRPr="000F62F1">
        <w:rPr>
          <w:rFonts w:ascii="Cambria" w:hAnsi="Cambria"/>
          <w:sz w:val="22"/>
          <w:szCs w:val="22"/>
        </w:rPr>
        <w:t>......................................................</w:t>
      </w:r>
      <w:r w:rsidRPr="000F62F1">
        <w:rPr>
          <w:rFonts w:ascii="Cambria" w:hAnsi="Cambria"/>
          <w:sz w:val="22"/>
          <w:szCs w:val="22"/>
        </w:rPr>
        <w:br/>
        <w:t>(</w:t>
      </w:r>
      <w:r w:rsidR="00B046CF" w:rsidRPr="000F62F1">
        <w:rPr>
          <w:rFonts w:ascii="Cambria" w:hAnsi="Cambria"/>
          <w:sz w:val="22"/>
          <w:szCs w:val="22"/>
        </w:rPr>
        <w:t xml:space="preserve">pieczęć/ </w:t>
      </w:r>
      <w:r w:rsidRPr="000F62F1">
        <w:rPr>
          <w:rFonts w:ascii="Cambria" w:hAnsi="Cambria"/>
          <w:sz w:val="22"/>
          <w:szCs w:val="22"/>
        </w:rPr>
        <w:t>podpis</w:t>
      </w:r>
      <w:r w:rsidR="009B2E3F" w:rsidRPr="000F62F1">
        <w:rPr>
          <w:rFonts w:ascii="Cambria" w:hAnsi="Cambria"/>
          <w:sz w:val="22"/>
          <w:szCs w:val="22"/>
        </w:rPr>
        <w:t xml:space="preserve"> przedstawiciela Wykonawcy</w:t>
      </w:r>
      <w:r w:rsidRPr="000F62F1">
        <w:rPr>
          <w:rFonts w:ascii="Cambria" w:hAnsi="Cambria"/>
          <w:sz w:val="22"/>
          <w:szCs w:val="22"/>
        </w:rPr>
        <w:t>)</w:t>
      </w:r>
    </w:p>
    <w:p w14:paraId="7A1A03AC" w14:textId="0CF26A27" w:rsidR="00A33031" w:rsidRPr="000F62F1" w:rsidRDefault="00A33031">
      <w:pPr>
        <w:spacing w:after="200" w:line="276" w:lineRule="auto"/>
        <w:rPr>
          <w:rFonts w:ascii="Cambria" w:hAnsi="Cambria"/>
          <w:sz w:val="22"/>
          <w:szCs w:val="22"/>
        </w:rPr>
      </w:pPr>
      <w:r w:rsidRPr="000F62F1">
        <w:rPr>
          <w:rFonts w:ascii="Cambria" w:hAnsi="Cambria"/>
          <w:sz w:val="22"/>
          <w:szCs w:val="22"/>
        </w:rPr>
        <w:br w:type="page"/>
      </w:r>
    </w:p>
    <w:p w14:paraId="4ADF00AE" w14:textId="77777777" w:rsidR="00A33031" w:rsidRPr="000F62F1" w:rsidRDefault="00A33031">
      <w:pPr>
        <w:spacing w:after="200" w:line="276" w:lineRule="auto"/>
        <w:rPr>
          <w:rFonts w:ascii="Cambria" w:hAnsi="Cambria"/>
          <w:sz w:val="22"/>
          <w:szCs w:val="22"/>
        </w:rPr>
      </w:pPr>
    </w:p>
    <w:p w14:paraId="6753BFA3" w14:textId="3CC0D010" w:rsidR="00A33031" w:rsidRPr="000F62F1" w:rsidRDefault="00A33031" w:rsidP="00A33031">
      <w:pPr>
        <w:ind w:left="7080" w:firstLine="708"/>
        <w:jc w:val="right"/>
        <w:rPr>
          <w:rFonts w:ascii="Cambria" w:hAnsi="Cambria"/>
          <w:sz w:val="22"/>
          <w:szCs w:val="22"/>
        </w:rPr>
      </w:pPr>
      <w:r w:rsidRPr="000F62F1">
        <w:rPr>
          <w:rFonts w:ascii="Cambria" w:hAnsi="Cambria"/>
          <w:sz w:val="22"/>
          <w:szCs w:val="22"/>
        </w:rPr>
        <w:t>Zał. nr 5</w:t>
      </w:r>
    </w:p>
    <w:p w14:paraId="12EBC721" w14:textId="19DA8AF7" w:rsidR="00A33031" w:rsidRPr="000F62F1" w:rsidRDefault="00A33031" w:rsidP="00E36C13">
      <w:pPr>
        <w:ind w:left="4248" w:firstLine="714"/>
        <w:rPr>
          <w:rFonts w:ascii="Cambria" w:hAnsi="Cambria"/>
          <w:i/>
          <w:sz w:val="22"/>
          <w:szCs w:val="22"/>
        </w:rPr>
      </w:pPr>
      <w:r w:rsidRPr="000F62F1">
        <w:rPr>
          <w:rFonts w:ascii="Cambria" w:hAnsi="Cambria" w:cstheme="minorHAnsi"/>
          <w:sz w:val="22"/>
          <w:szCs w:val="22"/>
        </w:rPr>
        <w:t>do ogłoszenia o zamówieniu z 18.02.2026 r.</w:t>
      </w:r>
    </w:p>
    <w:p w14:paraId="28A3A137" w14:textId="77777777" w:rsidR="00A33031" w:rsidRPr="000F62F1" w:rsidRDefault="00A33031" w:rsidP="00A33031">
      <w:pPr>
        <w:rPr>
          <w:rFonts w:ascii="Cambria" w:eastAsia="Calibri" w:hAnsi="Cambria"/>
          <w:vanish/>
          <w:sz w:val="22"/>
          <w:szCs w:val="22"/>
          <w:lang w:eastAsia="en-US"/>
          <w:specVanish/>
        </w:rPr>
      </w:pPr>
    </w:p>
    <w:p w14:paraId="286C9113" w14:textId="77777777" w:rsidR="00A33031" w:rsidRPr="000F62F1" w:rsidRDefault="00A33031" w:rsidP="00A33031">
      <w:pPr>
        <w:rPr>
          <w:rFonts w:ascii="Cambria" w:eastAsia="Calibri" w:hAnsi="Cambria"/>
          <w:sz w:val="22"/>
          <w:szCs w:val="22"/>
          <w:lang w:eastAsia="en-US"/>
        </w:rPr>
      </w:pPr>
      <w:r w:rsidRPr="000F62F1">
        <w:rPr>
          <w:rFonts w:ascii="Cambria" w:eastAsia="Calibri" w:hAnsi="Cambria"/>
          <w:sz w:val="22"/>
          <w:szCs w:val="22"/>
          <w:lang w:eastAsia="en-US"/>
        </w:rPr>
        <w:t xml:space="preserve"> </w:t>
      </w:r>
    </w:p>
    <w:p w14:paraId="55B83AC8" w14:textId="77777777" w:rsidR="00DF06E2" w:rsidRPr="000F62F1" w:rsidRDefault="00DF06E2" w:rsidP="00DF06E2">
      <w:pPr>
        <w:ind w:left="708" w:firstLine="708"/>
        <w:jc w:val="right"/>
        <w:rPr>
          <w:rFonts w:ascii="Cambria" w:hAnsi="Cambria"/>
          <w:sz w:val="22"/>
          <w:szCs w:val="22"/>
        </w:rPr>
      </w:pPr>
    </w:p>
    <w:p w14:paraId="17B3EA1C" w14:textId="77777777" w:rsidR="00DF06E2" w:rsidRPr="000F62F1" w:rsidRDefault="00DF06E2" w:rsidP="00DF06E2">
      <w:pPr>
        <w:jc w:val="center"/>
        <w:rPr>
          <w:rFonts w:ascii="Cambria" w:eastAsiaTheme="minorHAnsi" w:hAnsi="Cambria"/>
          <w:b/>
          <w:sz w:val="22"/>
          <w:szCs w:val="22"/>
          <w:lang w:eastAsia="en-US"/>
        </w:rPr>
      </w:pPr>
    </w:p>
    <w:p w14:paraId="6C28E818" w14:textId="77777777" w:rsidR="00DF06E2" w:rsidRPr="000F62F1" w:rsidRDefault="00DF06E2" w:rsidP="00DF06E2">
      <w:pPr>
        <w:jc w:val="center"/>
        <w:rPr>
          <w:rFonts w:ascii="Cambria" w:eastAsiaTheme="minorHAnsi" w:hAnsi="Cambria"/>
          <w:b/>
          <w:sz w:val="22"/>
          <w:szCs w:val="22"/>
          <w:lang w:eastAsia="en-US"/>
        </w:rPr>
      </w:pPr>
      <w:r w:rsidRPr="000F62F1">
        <w:rPr>
          <w:rFonts w:ascii="Cambria" w:eastAsiaTheme="minorHAnsi" w:hAnsi="Cambria"/>
          <w:b/>
          <w:sz w:val="22"/>
          <w:szCs w:val="22"/>
          <w:lang w:eastAsia="en-US"/>
        </w:rPr>
        <w:t>Klauzula informacyjna z art. 13 RODO do zastosowania przez Zamawiających w celu związanym z postępowaniem o udzielenie zamówienia publicznego</w:t>
      </w:r>
    </w:p>
    <w:p w14:paraId="785CDC33" w14:textId="77777777" w:rsidR="00DF06E2" w:rsidRPr="000F62F1" w:rsidRDefault="00DF06E2" w:rsidP="00DF06E2">
      <w:pPr>
        <w:spacing w:before="120" w:after="120"/>
        <w:jc w:val="both"/>
        <w:rPr>
          <w:rFonts w:ascii="Cambria" w:hAnsi="Cambria"/>
          <w:sz w:val="22"/>
          <w:szCs w:val="22"/>
        </w:rPr>
      </w:pPr>
    </w:p>
    <w:p w14:paraId="1D78778E" w14:textId="77777777" w:rsidR="00DF06E2" w:rsidRPr="000F62F1" w:rsidRDefault="00DF06E2">
      <w:pPr>
        <w:numPr>
          <w:ilvl w:val="0"/>
          <w:numId w:val="11"/>
        </w:numPr>
        <w:spacing w:line="256" w:lineRule="auto"/>
        <w:contextualSpacing/>
        <w:jc w:val="both"/>
        <w:rPr>
          <w:rFonts w:ascii="Cambria" w:eastAsia="Calibri" w:hAnsi="Cambria"/>
          <w:sz w:val="22"/>
          <w:szCs w:val="22"/>
          <w:lang w:eastAsia="en-US"/>
        </w:rPr>
      </w:pPr>
      <w:r w:rsidRPr="000F62F1">
        <w:rPr>
          <w:rFonts w:ascii="Cambria" w:eastAsia="Calibri" w:hAnsi="Cambria"/>
          <w:sz w:val="22"/>
          <w:szCs w:val="22"/>
          <w:lang w:eastAsia="en-US"/>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318F5323" w14:textId="77777777" w:rsidR="00DF06E2" w:rsidRPr="000F62F1" w:rsidRDefault="00DF06E2">
      <w:pPr>
        <w:numPr>
          <w:ilvl w:val="0"/>
          <w:numId w:val="11"/>
        </w:numPr>
        <w:spacing w:line="256" w:lineRule="auto"/>
        <w:contextualSpacing/>
        <w:jc w:val="both"/>
        <w:rPr>
          <w:rFonts w:ascii="Cambria" w:eastAsia="Calibri" w:hAnsi="Cambria"/>
          <w:sz w:val="22"/>
          <w:szCs w:val="22"/>
          <w:lang w:eastAsia="en-US"/>
        </w:rPr>
      </w:pPr>
      <w:r w:rsidRPr="000F62F1">
        <w:rPr>
          <w:rFonts w:ascii="Cambria" w:eastAsia="Calibri" w:hAnsi="Cambria"/>
          <w:sz w:val="22"/>
          <w:szCs w:val="22"/>
          <w:lang w:eastAsia="en-US"/>
        </w:rPr>
        <w:t xml:space="preserve">Instytut Dendrologii Polskiej Akademii Nauk z siedzibą w Kórniku przy ulicy Parkowej nr </w:t>
      </w:r>
      <w:r w:rsidRPr="000F62F1">
        <w:rPr>
          <w:rFonts w:ascii="Cambria" w:eastAsia="Calibri" w:hAnsi="Cambria"/>
          <w:sz w:val="22"/>
          <w:szCs w:val="22"/>
          <w:lang w:eastAsia="en-US"/>
        </w:rPr>
        <w:br/>
        <w:t>5 informuje, że jest administratorem danych osobowych uzyskanych od drugiej strony umowy i wobec tego wskazuje, co następuje:</w:t>
      </w:r>
    </w:p>
    <w:p w14:paraId="6275234E" w14:textId="77777777" w:rsidR="00DF06E2" w:rsidRPr="000F62F1" w:rsidRDefault="00DF06E2">
      <w:pPr>
        <w:numPr>
          <w:ilvl w:val="0"/>
          <w:numId w:val="12"/>
        </w:numPr>
        <w:spacing w:line="256" w:lineRule="auto"/>
        <w:contextualSpacing/>
        <w:jc w:val="both"/>
        <w:rPr>
          <w:rFonts w:ascii="Cambria" w:eastAsia="Calibri" w:hAnsi="Cambria"/>
          <w:sz w:val="22"/>
          <w:szCs w:val="22"/>
          <w:lang w:eastAsia="en-US"/>
        </w:rPr>
      </w:pPr>
      <w:r w:rsidRPr="000F62F1">
        <w:rPr>
          <w:rFonts w:ascii="Cambria" w:eastAsia="Calibri" w:hAnsi="Cambria"/>
          <w:sz w:val="22"/>
          <w:szCs w:val="22"/>
          <w:lang w:eastAsia="en-US"/>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42D84D04" w14:textId="77777777" w:rsidR="00DF06E2" w:rsidRPr="000F62F1" w:rsidRDefault="00DF06E2">
      <w:pPr>
        <w:numPr>
          <w:ilvl w:val="0"/>
          <w:numId w:val="12"/>
        </w:numPr>
        <w:spacing w:line="256" w:lineRule="auto"/>
        <w:contextualSpacing/>
        <w:jc w:val="both"/>
        <w:rPr>
          <w:rFonts w:ascii="Cambria" w:eastAsia="Calibri" w:hAnsi="Cambria"/>
          <w:sz w:val="22"/>
          <w:szCs w:val="22"/>
          <w:lang w:eastAsia="en-US"/>
        </w:rPr>
      </w:pPr>
      <w:r w:rsidRPr="000F62F1">
        <w:rPr>
          <w:rFonts w:ascii="Cambria" w:eastAsia="Calibri" w:hAnsi="Cambria"/>
          <w:sz w:val="22"/>
          <w:szCs w:val="22"/>
          <w:lang w:eastAsia="en-US"/>
        </w:rPr>
        <w:t xml:space="preserve">ww. dane osobowe przetwarzane </w:t>
      </w:r>
      <w:r w:rsidRPr="000F62F1">
        <w:rPr>
          <w:rFonts w:ascii="Cambria" w:eastAsia="Calibri" w:hAnsi="Cambria" w:cs="Calibri Light"/>
          <w:sz w:val="22"/>
          <w:szCs w:val="22"/>
        </w:rPr>
        <w:t xml:space="preserve">będą przez </w:t>
      </w:r>
      <w:r w:rsidRPr="000F62F1">
        <w:rPr>
          <w:rFonts w:ascii="Cambria" w:eastAsia="Calibri" w:hAnsi="Cambria"/>
          <w:sz w:val="22"/>
          <w:szCs w:val="22"/>
          <w:lang w:eastAsia="en-US"/>
        </w:rPr>
        <w:t>Instytut Dendrologii Polskiej Akademii Nauk</w:t>
      </w:r>
      <w:r w:rsidRPr="000F62F1">
        <w:rPr>
          <w:rFonts w:ascii="Cambria" w:eastAsia="Calibri" w:hAnsi="Cambria" w:cs="Calibri Light"/>
          <w:sz w:val="22"/>
          <w:szCs w:val="22"/>
        </w:rPr>
        <w:t xml:space="preserve"> na podstawie art. 6 ust. 1 lit. b RODO (w celu zawarcia i realizacji niniejszej umowy), art. </w:t>
      </w:r>
      <w:r w:rsidRPr="000F62F1">
        <w:rPr>
          <w:rFonts w:ascii="Cambria" w:eastAsia="Calibri" w:hAnsi="Cambria" w:cs="Calibri Light"/>
          <w:spacing w:val="-3"/>
          <w:sz w:val="22"/>
          <w:szCs w:val="22"/>
          <w:lang w:eastAsia="ar-SA"/>
        </w:rPr>
        <w:t>6 ust. 1 lit. c RODO (m.in. obowiązki wynikające z przepisów rachunkowo-podatkowych</w:t>
      </w:r>
      <w:r w:rsidRPr="000F62F1">
        <w:rPr>
          <w:rFonts w:ascii="Cambria" w:eastAsia="Calibri" w:hAnsi="Cambria" w:cs="Calibri Light"/>
          <w:sz w:val="22"/>
          <w:szCs w:val="22"/>
        </w:rPr>
        <w:t xml:space="preserve">), </w:t>
      </w:r>
      <w:r w:rsidRPr="000F62F1">
        <w:rPr>
          <w:rFonts w:ascii="Cambria" w:eastAsia="Calibri" w:hAnsi="Cambria" w:cs="Calibri Light"/>
          <w:sz w:val="22"/>
          <w:szCs w:val="22"/>
        </w:rPr>
        <w:br/>
        <w:t xml:space="preserve">a także art. 6 ust. 1 lit. f RODO (m. in. w sprawach dochodzenia ewentualnych roszczeń </w:t>
      </w:r>
      <w:r w:rsidRPr="000F62F1">
        <w:rPr>
          <w:rFonts w:ascii="Cambria" w:eastAsia="Calibri" w:hAnsi="Cambria" w:cs="Calibri Light"/>
          <w:sz w:val="22"/>
          <w:szCs w:val="22"/>
        </w:rPr>
        <w:br/>
        <w:t>i obrony przed ewentualnymi roszczeniami);</w:t>
      </w:r>
    </w:p>
    <w:p w14:paraId="7F0F5895" w14:textId="77777777" w:rsidR="00DF06E2" w:rsidRPr="000F62F1" w:rsidRDefault="00DF06E2">
      <w:pPr>
        <w:numPr>
          <w:ilvl w:val="0"/>
          <w:numId w:val="12"/>
        </w:numPr>
        <w:spacing w:line="256" w:lineRule="auto"/>
        <w:contextualSpacing/>
        <w:jc w:val="both"/>
        <w:rPr>
          <w:rFonts w:ascii="Cambria" w:eastAsia="Calibri" w:hAnsi="Cambria"/>
          <w:sz w:val="22"/>
          <w:szCs w:val="22"/>
          <w:lang w:eastAsia="en-US"/>
        </w:rPr>
      </w:pPr>
      <w:r w:rsidRPr="000F62F1">
        <w:rPr>
          <w:rFonts w:ascii="Cambria" w:eastAsia="Calibri" w:hAnsi="Cambria"/>
          <w:sz w:val="22"/>
          <w:szCs w:val="22"/>
          <w:lang w:eastAsia="en-US"/>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0F62F1">
        <w:rPr>
          <w:rFonts w:ascii="Cambria" w:eastAsia="Calibri" w:hAnsi="Cambria" w:cs="Calibri Light"/>
          <w:sz w:val="22"/>
          <w:szCs w:val="22"/>
        </w:rPr>
        <w:t xml:space="preserve"> </w:t>
      </w:r>
      <w:r w:rsidRPr="000F62F1">
        <w:rPr>
          <w:rFonts w:ascii="Cambria" w:eastAsia="Calibri" w:hAnsi="Cambria"/>
          <w:sz w:val="22"/>
          <w:szCs w:val="22"/>
          <w:lang w:eastAsia="en-US"/>
        </w:rPr>
        <w:t>oraz inne podmioty świadczące usługi na zlecenie Instytutu Dendrologii Polskiej Akademii Nauk</w:t>
      </w:r>
      <w:r w:rsidRPr="000F62F1">
        <w:rPr>
          <w:rFonts w:ascii="Cambria" w:eastAsia="Calibri" w:hAnsi="Cambria" w:cs="Calibri Light"/>
          <w:sz w:val="22"/>
          <w:szCs w:val="22"/>
        </w:rPr>
        <w:t xml:space="preserve"> </w:t>
      </w:r>
      <w:r w:rsidRPr="000F62F1">
        <w:rPr>
          <w:rFonts w:ascii="Cambria" w:eastAsia="Calibri" w:hAnsi="Cambria"/>
          <w:sz w:val="22"/>
          <w:szCs w:val="22"/>
          <w:lang w:eastAsia="en-US"/>
        </w:rPr>
        <w:t>w zakresie oraz w celu zgodnym z umową;</w:t>
      </w:r>
    </w:p>
    <w:p w14:paraId="0AC64CEF" w14:textId="77777777" w:rsidR="00DF06E2" w:rsidRPr="000F62F1" w:rsidRDefault="00DF06E2">
      <w:pPr>
        <w:numPr>
          <w:ilvl w:val="0"/>
          <w:numId w:val="12"/>
        </w:numPr>
        <w:spacing w:line="256" w:lineRule="auto"/>
        <w:contextualSpacing/>
        <w:jc w:val="both"/>
        <w:rPr>
          <w:rFonts w:ascii="Cambria" w:eastAsia="Calibri" w:hAnsi="Cambria" w:cs="Calibri Light"/>
          <w:sz w:val="22"/>
          <w:szCs w:val="22"/>
        </w:rPr>
      </w:pPr>
      <w:r w:rsidRPr="000F62F1">
        <w:rPr>
          <w:rFonts w:ascii="Cambria" w:eastAsia="Calibri" w:hAnsi="Cambria"/>
          <w:sz w:val="22"/>
          <w:szCs w:val="22"/>
          <w:lang w:eastAsia="en-US"/>
        </w:rPr>
        <w:t xml:space="preserve">ww. dane osobowe będą przechowywane </w:t>
      </w:r>
      <w:r w:rsidRPr="000F62F1">
        <w:rPr>
          <w:rFonts w:ascii="Cambria" w:eastAsia="Calibri" w:hAnsi="Cambria" w:cs="Calibri Light"/>
          <w:sz w:val="22"/>
          <w:szCs w:val="22"/>
        </w:rPr>
        <w:t xml:space="preserve">przez </w:t>
      </w:r>
      <w:r w:rsidRPr="000F62F1">
        <w:rPr>
          <w:rFonts w:ascii="Cambria" w:eastAsia="Calibri" w:hAnsi="Cambria"/>
          <w:sz w:val="22"/>
          <w:szCs w:val="22"/>
          <w:lang w:eastAsia="en-US"/>
        </w:rPr>
        <w:t>Instytut Dendrologii Polskiej Akademii Nauk</w:t>
      </w:r>
      <w:r w:rsidRPr="000F62F1">
        <w:rPr>
          <w:rFonts w:ascii="Cambria" w:eastAsia="Calibri" w:hAnsi="Cambria" w:cs="Calibri Light"/>
          <w:sz w:val="22"/>
          <w:szCs w:val="22"/>
        </w:rPr>
        <w:t xml:space="preserve"> przez okres realizacji niniejszej umowy, a po jej rozwiązaniu lub wygaśnięciu przez okres </w:t>
      </w:r>
      <w:r w:rsidRPr="000F62F1">
        <w:rPr>
          <w:rFonts w:ascii="Cambria" w:eastAsia="Calibri" w:hAnsi="Cambria"/>
          <w:sz w:val="22"/>
          <w:szCs w:val="22"/>
          <w:lang w:eastAsia="en-US"/>
        </w:rPr>
        <w:t>wynikający</w:t>
      </w:r>
      <w:r w:rsidRPr="000F62F1">
        <w:rPr>
          <w:rFonts w:ascii="Cambria" w:eastAsia="Calibri" w:hAnsi="Cambria" w:cs="Calibri Light"/>
          <w:sz w:val="22"/>
          <w:szCs w:val="22"/>
        </w:rPr>
        <w:t xml:space="preserve"> z przepisów prawa (m.in. przepisy rachunkowo-podatkowe), przy czym okresy te mogą zostać przedłużone w przypadku potrzeby ustalenia, dochodzenia lub obrony przed roszczeniami z tytułu realizacji niniejszej umowy;</w:t>
      </w:r>
    </w:p>
    <w:p w14:paraId="74822997" w14:textId="77777777" w:rsidR="00DF06E2" w:rsidRPr="000F62F1" w:rsidRDefault="00DF06E2">
      <w:pPr>
        <w:numPr>
          <w:ilvl w:val="0"/>
          <w:numId w:val="12"/>
        </w:numPr>
        <w:spacing w:line="256" w:lineRule="auto"/>
        <w:contextualSpacing/>
        <w:jc w:val="both"/>
        <w:rPr>
          <w:rFonts w:ascii="Cambria" w:eastAsia="Calibri" w:hAnsi="Cambria"/>
          <w:sz w:val="22"/>
          <w:szCs w:val="22"/>
          <w:lang w:eastAsia="en-US"/>
        </w:rPr>
      </w:pPr>
      <w:r w:rsidRPr="000F62F1">
        <w:rPr>
          <w:rFonts w:ascii="Cambria" w:eastAsia="Calibri" w:hAnsi="Cambria"/>
          <w:sz w:val="22"/>
          <w:szCs w:val="22"/>
          <w:lang w:eastAsia="en-US"/>
        </w:rPr>
        <w:t>podanie ww. danych osobowych jest niezbędne do zawarcia i realizacji umowy, a ich niepodanie może uniemożliwić jej zawarcie lub realizację;</w:t>
      </w:r>
    </w:p>
    <w:p w14:paraId="40826B9C" w14:textId="77777777" w:rsidR="00DF06E2" w:rsidRPr="000F62F1" w:rsidRDefault="00DF06E2">
      <w:pPr>
        <w:numPr>
          <w:ilvl w:val="0"/>
          <w:numId w:val="12"/>
        </w:numPr>
        <w:spacing w:line="256" w:lineRule="auto"/>
        <w:contextualSpacing/>
        <w:jc w:val="both"/>
        <w:rPr>
          <w:rFonts w:ascii="Cambria" w:eastAsia="Calibri" w:hAnsi="Cambria"/>
          <w:sz w:val="22"/>
          <w:szCs w:val="22"/>
          <w:lang w:eastAsia="en-US"/>
        </w:rPr>
      </w:pPr>
      <w:r w:rsidRPr="000F62F1">
        <w:rPr>
          <w:rFonts w:ascii="Cambria" w:eastAsia="Calibri" w:hAnsi="Cambria"/>
          <w:sz w:val="22"/>
          <w:szCs w:val="22"/>
          <w:lang w:eastAsia="en-US"/>
        </w:rPr>
        <w:t>ww. dane osobowe nie będą poddawane profilowaniu ani zautomatyzowanemu podejmowaniu decyzji, a także nie będą przekazywane do państwa trzeciego lub organizacji międzynarodowej;</w:t>
      </w:r>
    </w:p>
    <w:p w14:paraId="66670CEC" w14:textId="77777777" w:rsidR="00DF06E2" w:rsidRPr="000F62F1" w:rsidRDefault="00DF06E2">
      <w:pPr>
        <w:numPr>
          <w:ilvl w:val="0"/>
          <w:numId w:val="12"/>
        </w:numPr>
        <w:spacing w:line="256" w:lineRule="auto"/>
        <w:contextualSpacing/>
        <w:jc w:val="both"/>
        <w:rPr>
          <w:rFonts w:ascii="Cambria" w:eastAsia="Calibri" w:hAnsi="Cambria"/>
          <w:sz w:val="22"/>
          <w:szCs w:val="22"/>
          <w:lang w:eastAsia="en-US"/>
        </w:rPr>
      </w:pPr>
      <w:r w:rsidRPr="000F62F1">
        <w:rPr>
          <w:rFonts w:ascii="Cambria" w:eastAsia="Calibri" w:hAnsi="Cambria"/>
          <w:sz w:val="22"/>
          <w:szCs w:val="22"/>
          <w:lang w:eastAsia="en-US"/>
        </w:rPr>
        <w:t xml:space="preserve">osoba, której dotyczą ww. dane osobowe, </w:t>
      </w:r>
      <w:r w:rsidRPr="000F62F1">
        <w:rPr>
          <w:rFonts w:ascii="Cambria" w:hAnsi="Cambria" w:cs="Calibri Light"/>
          <w:spacing w:val="-3"/>
          <w:sz w:val="22"/>
          <w:szCs w:val="22"/>
          <w:lang w:eastAsia="ar-SA"/>
        </w:rPr>
        <w:t>w sytuacjach ściśle określonych w przepisach RODO,</w:t>
      </w:r>
      <w:r w:rsidRPr="000F62F1">
        <w:rPr>
          <w:rFonts w:ascii="Cambria" w:eastAsia="Calibri" w:hAnsi="Cambria"/>
          <w:sz w:val="22"/>
          <w:szCs w:val="22"/>
          <w:lang w:eastAsia="en-US"/>
        </w:rPr>
        <w:t xml:space="preserve"> posiada: </w:t>
      </w:r>
    </w:p>
    <w:p w14:paraId="1A679DFE" w14:textId="77777777" w:rsidR="00DF06E2" w:rsidRPr="000F62F1" w:rsidRDefault="00DF06E2">
      <w:pPr>
        <w:numPr>
          <w:ilvl w:val="0"/>
          <w:numId w:val="10"/>
        </w:numPr>
        <w:spacing w:line="256" w:lineRule="auto"/>
        <w:contextualSpacing/>
        <w:jc w:val="both"/>
        <w:rPr>
          <w:rFonts w:ascii="Cambria" w:eastAsia="Calibri" w:hAnsi="Cambria"/>
          <w:sz w:val="22"/>
          <w:szCs w:val="22"/>
          <w:lang w:eastAsia="en-US"/>
        </w:rPr>
      </w:pPr>
      <w:r w:rsidRPr="000F62F1">
        <w:rPr>
          <w:rFonts w:ascii="Cambria" w:eastAsia="Calibri" w:hAnsi="Cambria"/>
          <w:sz w:val="22"/>
          <w:szCs w:val="22"/>
          <w:lang w:eastAsia="en-US"/>
        </w:rPr>
        <w:t>na podstawie art. 15 RODO prawo dostępu do swoich danych osobowych;</w:t>
      </w:r>
    </w:p>
    <w:p w14:paraId="1424CE1A" w14:textId="77777777" w:rsidR="00DF06E2" w:rsidRPr="000F62F1" w:rsidRDefault="00DF06E2">
      <w:pPr>
        <w:numPr>
          <w:ilvl w:val="0"/>
          <w:numId w:val="10"/>
        </w:numPr>
        <w:spacing w:line="256" w:lineRule="auto"/>
        <w:contextualSpacing/>
        <w:jc w:val="both"/>
        <w:rPr>
          <w:rFonts w:ascii="Cambria" w:eastAsia="Calibri" w:hAnsi="Cambria"/>
          <w:sz w:val="22"/>
          <w:szCs w:val="22"/>
          <w:lang w:eastAsia="en-US"/>
        </w:rPr>
      </w:pPr>
      <w:r w:rsidRPr="000F62F1">
        <w:rPr>
          <w:rFonts w:ascii="Cambria" w:eastAsia="Calibri" w:hAnsi="Cambria"/>
          <w:sz w:val="22"/>
          <w:szCs w:val="22"/>
          <w:lang w:eastAsia="en-US"/>
        </w:rPr>
        <w:t>na podstawie art. 16 RODO prawo do sprostowania lub uzupełnienia swoich danych osobowych;</w:t>
      </w:r>
    </w:p>
    <w:p w14:paraId="63037118" w14:textId="77777777" w:rsidR="00DF06E2" w:rsidRPr="000F62F1" w:rsidRDefault="00DF06E2">
      <w:pPr>
        <w:numPr>
          <w:ilvl w:val="0"/>
          <w:numId w:val="10"/>
        </w:numPr>
        <w:spacing w:line="256" w:lineRule="auto"/>
        <w:contextualSpacing/>
        <w:jc w:val="both"/>
        <w:rPr>
          <w:rFonts w:ascii="Cambria" w:eastAsia="Calibri" w:hAnsi="Cambria"/>
          <w:sz w:val="22"/>
          <w:szCs w:val="22"/>
          <w:lang w:eastAsia="en-US"/>
        </w:rPr>
      </w:pPr>
      <w:r w:rsidRPr="000F62F1">
        <w:rPr>
          <w:rFonts w:ascii="Cambria" w:eastAsia="Calibri" w:hAnsi="Cambria"/>
          <w:sz w:val="22"/>
          <w:szCs w:val="22"/>
          <w:lang w:eastAsia="en-US"/>
        </w:rPr>
        <w:t xml:space="preserve">na podstawie art. 17 RODO prawo do </w:t>
      </w:r>
      <w:r w:rsidRPr="000F62F1">
        <w:rPr>
          <w:rFonts w:ascii="Cambria" w:hAnsi="Cambria" w:cs="Calibri Light"/>
          <w:spacing w:val="-3"/>
          <w:sz w:val="22"/>
          <w:szCs w:val="22"/>
          <w:lang w:eastAsia="ar-SA"/>
        </w:rPr>
        <w:t>usunięcia swoich danych osobowych;</w:t>
      </w:r>
    </w:p>
    <w:p w14:paraId="161681A9" w14:textId="77777777" w:rsidR="00DF06E2" w:rsidRPr="000F62F1" w:rsidRDefault="00DF06E2">
      <w:pPr>
        <w:numPr>
          <w:ilvl w:val="0"/>
          <w:numId w:val="10"/>
        </w:numPr>
        <w:spacing w:line="256" w:lineRule="auto"/>
        <w:contextualSpacing/>
        <w:jc w:val="both"/>
        <w:rPr>
          <w:rFonts w:ascii="Cambria" w:eastAsia="Calibri" w:hAnsi="Cambria"/>
          <w:sz w:val="22"/>
          <w:szCs w:val="22"/>
          <w:lang w:eastAsia="en-US"/>
        </w:rPr>
      </w:pPr>
      <w:r w:rsidRPr="000F62F1">
        <w:rPr>
          <w:rFonts w:ascii="Cambria" w:eastAsia="Calibri" w:hAnsi="Cambria"/>
          <w:sz w:val="22"/>
          <w:szCs w:val="22"/>
          <w:lang w:eastAsia="en-US"/>
        </w:rPr>
        <w:t xml:space="preserve">na podstawie art. 18 RODO prawo żądania od administratora ograniczenia przetwarzania swoich danych osobowych; </w:t>
      </w:r>
    </w:p>
    <w:p w14:paraId="7878DEFF" w14:textId="77777777" w:rsidR="00DF06E2" w:rsidRPr="000F62F1" w:rsidRDefault="00DF06E2">
      <w:pPr>
        <w:numPr>
          <w:ilvl w:val="0"/>
          <w:numId w:val="10"/>
        </w:numPr>
        <w:spacing w:line="256" w:lineRule="auto"/>
        <w:contextualSpacing/>
        <w:jc w:val="both"/>
        <w:rPr>
          <w:rFonts w:ascii="Cambria" w:eastAsia="Calibri" w:hAnsi="Cambria"/>
          <w:sz w:val="22"/>
          <w:szCs w:val="22"/>
          <w:lang w:eastAsia="en-US"/>
        </w:rPr>
      </w:pPr>
      <w:r w:rsidRPr="000F62F1">
        <w:rPr>
          <w:rFonts w:ascii="Cambria" w:eastAsia="Calibri" w:hAnsi="Cambria"/>
          <w:sz w:val="22"/>
          <w:szCs w:val="22"/>
          <w:lang w:eastAsia="en-US"/>
        </w:rPr>
        <w:t>na podstawie art. 20 RODO prawo do przenoszenia swoich danych osobowych;</w:t>
      </w:r>
    </w:p>
    <w:p w14:paraId="500FDC17" w14:textId="77777777" w:rsidR="00DF06E2" w:rsidRPr="000F62F1" w:rsidRDefault="00DF06E2">
      <w:pPr>
        <w:numPr>
          <w:ilvl w:val="0"/>
          <w:numId w:val="10"/>
        </w:numPr>
        <w:spacing w:line="256" w:lineRule="auto"/>
        <w:contextualSpacing/>
        <w:jc w:val="both"/>
        <w:rPr>
          <w:rFonts w:ascii="Cambria" w:eastAsia="Calibri" w:hAnsi="Cambria"/>
          <w:sz w:val="22"/>
          <w:szCs w:val="22"/>
          <w:lang w:eastAsia="en-US"/>
        </w:rPr>
      </w:pPr>
      <w:r w:rsidRPr="000F62F1">
        <w:rPr>
          <w:rFonts w:ascii="Cambria" w:eastAsia="Calibri" w:hAnsi="Cambria"/>
          <w:sz w:val="22"/>
          <w:szCs w:val="22"/>
          <w:lang w:eastAsia="en-US"/>
        </w:rPr>
        <w:lastRenderedPageBreak/>
        <w:t>na podstawie art. 21 RODO prawo sprzeciwu, wobec przetwarzania danych osobowych;</w:t>
      </w:r>
    </w:p>
    <w:p w14:paraId="0B7B3726" w14:textId="77777777" w:rsidR="00DF06E2" w:rsidRPr="000F62F1" w:rsidRDefault="00DF06E2">
      <w:pPr>
        <w:numPr>
          <w:ilvl w:val="0"/>
          <w:numId w:val="12"/>
        </w:numPr>
        <w:contextualSpacing/>
        <w:jc w:val="both"/>
        <w:rPr>
          <w:rFonts w:ascii="Cambria" w:eastAsia="Calibri" w:hAnsi="Cambria"/>
          <w:sz w:val="22"/>
          <w:szCs w:val="22"/>
          <w:lang w:eastAsia="en-US"/>
        </w:rPr>
      </w:pPr>
      <w:r w:rsidRPr="000F62F1">
        <w:rPr>
          <w:rFonts w:ascii="Cambria" w:eastAsia="Calibri" w:hAnsi="Cambria"/>
          <w:sz w:val="22"/>
          <w:szCs w:val="22"/>
          <w:lang w:eastAsia="en-US"/>
        </w:rPr>
        <w:t>niezależnie od powyższego osoba, której dotyczą ww. dane osobowe, ma również prawo wniesienia skargi do Prezesa Urzędu Ochrony Danych Osobowych, gdy uzna, iż przetwarzanie danych osobowych jej dotyczących narusza przepisy RODO;</w:t>
      </w:r>
    </w:p>
    <w:p w14:paraId="10FF69A6" w14:textId="77777777" w:rsidR="00DF06E2" w:rsidRPr="000F62F1" w:rsidRDefault="00DF06E2">
      <w:pPr>
        <w:numPr>
          <w:ilvl w:val="0"/>
          <w:numId w:val="12"/>
        </w:numPr>
        <w:contextualSpacing/>
        <w:jc w:val="both"/>
        <w:rPr>
          <w:rFonts w:ascii="Cambria" w:eastAsia="Calibri" w:hAnsi="Cambria"/>
          <w:sz w:val="22"/>
          <w:szCs w:val="22"/>
          <w:lang w:eastAsia="en-US"/>
        </w:rPr>
      </w:pPr>
      <w:r w:rsidRPr="000F62F1">
        <w:rPr>
          <w:rFonts w:ascii="Cambria" w:eastAsia="Calibri" w:hAnsi="Cambria"/>
          <w:sz w:val="22"/>
          <w:szCs w:val="22"/>
          <w:lang w:eastAsia="en-US"/>
        </w:rPr>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t>
      </w:r>
      <w:r w:rsidRPr="000F62F1">
        <w:rPr>
          <w:rFonts w:ascii="Cambria" w:eastAsia="Calibri" w:hAnsi="Cambria"/>
          <w:sz w:val="22"/>
          <w:szCs w:val="22"/>
          <w:lang w:eastAsia="en-US"/>
        </w:rPr>
        <w:br/>
        <w:t>w art. 14 ust. 5 RODO.</w:t>
      </w:r>
      <w:r w:rsidRPr="000F62F1">
        <w:rPr>
          <w:rFonts w:ascii="Cambria" w:eastAsia="Calibri" w:hAnsi="Cambria"/>
          <w:b/>
          <w:bCs/>
          <w:sz w:val="22"/>
          <w:szCs w:val="22"/>
          <w:lang w:eastAsia="en-US"/>
        </w:rPr>
        <w:t xml:space="preserve"> </w:t>
      </w:r>
    </w:p>
    <w:p w14:paraId="3184CBAA" w14:textId="77777777" w:rsidR="00DF06E2" w:rsidRPr="000F62F1" w:rsidRDefault="00DF06E2" w:rsidP="00DF06E2">
      <w:pPr>
        <w:spacing w:before="120" w:after="120"/>
        <w:jc w:val="both"/>
        <w:rPr>
          <w:rFonts w:ascii="Cambria" w:hAnsi="Cambria"/>
          <w:sz w:val="22"/>
          <w:szCs w:val="22"/>
        </w:rPr>
      </w:pPr>
    </w:p>
    <w:p w14:paraId="4E8601BD" w14:textId="77777777" w:rsidR="00DF06E2" w:rsidRPr="000F62F1" w:rsidRDefault="00DF06E2" w:rsidP="00DF06E2">
      <w:pPr>
        <w:spacing w:before="120" w:after="120"/>
        <w:jc w:val="both"/>
        <w:rPr>
          <w:rFonts w:ascii="Cambria" w:hAnsi="Cambria"/>
          <w:sz w:val="22"/>
          <w:szCs w:val="22"/>
        </w:rPr>
      </w:pPr>
      <w:r w:rsidRPr="000F62F1">
        <w:rPr>
          <w:rFonts w:ascii="Cambria" w:hAnsi="Cambria"/>
          <w:sz w:val="22"/>
          <w:szCs w:val="22"/>
        </w:rPr>
        <w:t xml:space="preserve"> </w:t>
      </w:r>
    </w:p>
    <w:p w14:paraId="05FD865B" w14:textId="77777777" w:rsidR="00DF06E2" w:rsidRPr="000F62F1" w:rsidRDefault="00DF06E2" w:rsidP="00DF06E2">
      <w:pPr>
        <w:spacing w:before="120" w:after="120"/>
        <w:jc w:val="both"/>
        <w:rPr>
          <w:rFonts w:ascii="Cambria" w:hAnsi="Cambria"/>
          <w:sz w:val="22"/>
          <w:szCs w:val="22"/>
        </w:rPr>
      </w:pPr>
    </w:p>
    <w:p w14:paraId="6A180A9A" w14:textId="77777777" w:rsidR="00DF06E2" w:rsidRPr="000F62F1" w:rsidRDefault="00DF06E2" w:rsidP="00DF06E2">
      <w:pPr>
        <w:spacing w:before="120" w:after="120"/>
        <w:jc w:val="both"/>
        <w:rPr>
          <w:rFonts w:ascii="Cambria" w:hAnsi="Cambria"/>
          <w:sz w:val="22"/>
          <w:szCs w:val="22"/>
        </w:rPr>
      </w:pPr>
    </w:p>
    <w:p w14:paraId="375BA2F8" w14:textId="77777777" w:rsidR="00DF06E2" w:rsidRPr="000F62F1" w:rsidRDefault="00DF06E2" w:rsidP="00DF06E2">
      <w:pPr>
        <w:spacing w:before="120" w:after="120"/>
        <w:jc w:val="both"/>
        <w:rPr>
          <w:rFonts w:ascii="Cambria" w:hAnsi="Cambria"/>
          <w:sz w:val="22"/>
          <w:szCs w:val="22"/>
        </w:rPr>
      </w:pPr>
    </w:p>
    <w:p w14:paraId="5187C295" w14:textId="77777777" w:rsidR="00DF06E2" w:rsidRPr="000F62F1" w:rsidRDefault="00DF06E2" w:rsidP="00DF06E2">
      <w:pPr>
        <w:spacing w:before="120" w:after="120"/>
        <w:jc w:val="both"/>
        <w:rPr>
          <w:rFonts w:ascii="Cambria" w:hAnsi="Cambria"/>
          <w:sz w:val="22"/>
          <w:szCs w:val="22"/>
        </w:rPr>
      </w:pPr>
    </w:p>
    <w:p w14:paraId="6040BAB3" w14:textId="77777777" w:rsidR="00DF06E2" w:rsidRPr="000F62F1" w:rsidRDefault="00DF06E2" w:rsidP="00DF06E2">
      <w:pPr>
        <w:spacing w:before="120" w:after="120"/>
        <w:jc w:val="both"/>
        <w:rPr>
          <w:rFonts w:ascii="Cambria" w:hAnsi="Cambria"/>
          <w:sz w:val="22"/>
          <w:szCs w:val="22"/>
        </w:rPr>
      </w:pPr>
    </w:p>
    <w:p w14:paraId="2E47466F" w14:textId="77777777" w:rsidR="00DF06E2" w:rsidRPr="000F62F1" w:rsidRDefault="00DF06E2" w:rsidP="00DF06E2">
      <w:pPr>
        <w:spacing w:before="120" w:after="120"/>
        <w:jc w:val="both"/>
        <w:rPr>
          <w:rFonts w:ascii="Cambria" w:hAnsi="Cambria"/>
          <w:sz w:val="22"/>
          <w:szCs w:val="22"/>
        </w:rPr>
      </w:pPr>
    </w:p>
    <w:p w14:paraId="7F65EF41" w14:textId="77777777" w:rsidR="00DF06E2" w:rsidRPr="000F62F1" w:rsidRDefault="00DF06E2" w:rsidP="00DF06E2">
      <w:pPr>
        <w:spacing w:before="120" w:after="120"/>
        <w:jc w:val="both"/>
        <w:rPr>
          <w:rFonts w:ascii="Cambria" w:hAnsi="Cambria"/>
          <w:sz w:val="22"/>
          <w:szCs w:val="22"/>
        </w:rPr>
      </w:pPr>
    </w:p>
    <w:p w14:paraId="04989624" w14:textId="77777777" w:rsidR="00DF06E2" w:rsidRPr="000F62F1" w:rsidRDefault="00DF06E2" w:rsidP="00DF06E2">
      <w:pPr>
        <w:spacing w:before="120" w:after="120"/>
        <w:jc w:val="both"/>
        <w:rPr>
          <w:rFonts w:ascii="Cambria" w:hAnsi="Cambria"/>
          <w:sz w:val="22"/>
          <w:szCs w:val="22"/>
        </w:rPr>
      </w:pPr>
    </w:p>
    <w:p w14:paraId="6CC48A90" w14:textId="77777777" w:rsidR="00DF06E2" w:rsidRPr="000F62F1" w:rsidRDefault="00DF06E2" w:rsidP="00DF06E2">
      <w:pPr>
        <w:spacing w:before="120" w:after="120"/>
        <w:jc w:val="both"/>
        <w:rPr>
          <w:rFonts w:ascii="Cambria" w:hAnsi="Cambria"/>
          <w:sz w:val="22"/>
          <w:szCs w:val="22"/>
        </w:rPr>
      </w:pPr>
    </w:p>
    <w:p w14:paraId="4B04ABF3" w14:textId="77777777" w:rsidR="00DF06E2" w:rsidRPr="000F62F1" w:rsidRDefault="00DF06E2" w:rsidP="00DF06E2">
      <w:pPr>
        <w:spacing w:before="120" w:after="120"/>
        <w:jc w:val="both"/>
        <w:rPr>
          <w:rFonts w:ascii="Cambria" w:hAnsi="Cambria"/>
          <w:sz w:val="22"/>
          <w:szCs w:val="22"/>
        </w:rPr>
      </w:pPr>
    </w:p>
    <w:p w14:paraId="0D456A03" w14:textId="77777777" w:rsidR="00DF06E2" w:rsidRPr="000F62F1" w:rsidRDefault="00DF06E2" w:rsidP="00DF06E2">
      <w:pPr>
        <w:spacing w:before="120" w:after="120"/>
        <w:jc w:val="both"/>
        <w:rPr>
          <w:rFonts w:ascii="Cambria" w:hAnsi="Cambria"/>
          <w:sz w:val="22"/>
          <w:szCs w:val="22"/>
        </w:rPr>
      </w:pPr>
    </w:p>
    <w:p w14:paraId="3B00BBAC" w14:textId="77777777" w:rsidR="00DF06E2" w:rsidRPr="000F62F1" w:rsidRDefault="00DF06E2" w:rsidP="00DF06E2">
      <w:pPr>
        <w:spacing w:before="120" w:after="120"/>
        <w:jc w:val="both"/>
        <w:rPr>
          <w:rFonts w:ascii="Cambria" w:hAnsi="Cambria"/>
          <w:sz w:val="22"/>
          <w:szCs w:val="22"/>
        </w:rPr>
      </w:pPr>
    </w:p>
    <w:p w14:paraId="262C935F" w14:textId="77777777" w:rsidR="00DF06E2" w:rsidRPr="000F62F1" w:rsidRDefault="00DF06E2" w:rsidP="00DF06E2">
      <w:pPr>
        <w:spacing w:before="120" w:after="120"/>
        <w:jc w:val="both"/>
        <w:rPr>
          <w:rFonts w:ascii="Cambria" w:hAnsi="Cambria"/>
          <w:sz w:val="22"/>
          <w:szCs w:val="22"/>
        </w:rPr>
      </w:pPr>
    </w:p>
    <w:p w14:paraId="171E6DD8" w14:textId="77777777" w:rsidR="00DF06E2" w:rsidRPr="000F62F1" w:rsidRDefault="00DF06E2" w:rsidP="00DF06E2">
      <w:pPr>
        <w:spacing w:before="120" w:after="120"/>
        <w:jc w:val="both"/>
        <w:rPr>
          <w:rFonts w:ascii="Cambria" w:hAnsi="Cambria"/>
          <w:sz w:val="22"/>
          <w:szCs w:val="22"/>
        </w:rPr>
      </w:pPr>
    </w:p>
    <w:p w14:paraId="0568B224" w14:textId="77777777" w:rsidR="00DF06E2" w:rsidRPr="000F62F1" w:rsidRDefault="00DF06E2" w:rsidP="00DF06E2">
      <w:pPr>
        <w:spacing w:before="120" w:after="120"/>
        <w:jc w:val="both"/>
        <w:rPr>
          <w:rFonts w:ascii="Cambria" w:hAnsi="Cambria"/>
          <w:sz w:val="22"/>
          <w:szCs w:val="22"/>
        </w:rPr>
      </w:pPr>
    </w:p>
    <w:p w14:paraId="1C86CB2C" w14:textId="77777777" w:rsidR="00DF06E2" w:rsidRPr="000F62F1" w:rsidRDefault="00DF06E2" w:rsidP="00DF06E2">
      <w:pPr>
        <w:spacing w:before="120" w:after="120"/>
        <w:jc w:val="both"/>
        <w:rPr>
          <w:rFonts w:ascii="Cambria" w:hAnsi="Cambria"/>
          <w:sz w:val="22"/>
          <w:szCs w:val="22"/>
        </w:rPr>
      </w:pPr>
    </w:p>
    <w:p w14:paraId="7A2D2462" w14:textId="77777777" w:rsidR="00DF06E2" w:rsidRPr="000F62F1" w:rsidRDefault="00DF06E2" w:rsidP="00DF06E2">
      <w:pPr>
        <w:spacing w:before="120" w:after="120"/>
        <w:jc w:val="both"/>
        <w:rPr>
          <w:rFonts w:ascii="Cambria" w:hAnsi="Cambria"/>
          <w:sz w:val="22"/>
          <w:szCs w:val="22"/>
        </w:rPr>
      </w:pPr>
    </w:p>
    <w:p w14:paraId="30D9B5CB" w14:textId="77777777" w:rsidR="00DF06E2" w:rsidRPr="000F62F1" w:rsidRDefault="00DF06E2" w:rsidP="00DF06E2">
      <w:pPr>
        <w:spacing w:before="120" w:after="120"/>
        <w:jc w:val="both"/>
        <w:rPr>
          <w:rFonts w:ascii="Cambria" w:hAnsi="Cambria"/>
          <w:sz w:val="22"/>
          <w:szCs w:val="22"/>
        </w:rPr>
      </w:pPr>
    </w:p>
    <w:p w14:paraId="2B1FFFB1" w14:textId="77777777" w:rsidR="00DF06E2" w:rsidRPr="000F62F1" w:rsidRDefault="00DF06E2" w:rsidP="00DF06E2">
      <w:pPr>
        <w:spacing w:before="120" w:after="120"/>
        <w:jc w:val="both"/>
        <w:rPr>
          <w:rFonts w:ascii="Cambria" w:hAnsi="Cambria"/>
          <w:sz w:val="22"/>
          <w:szCs w:val="22"/>
        </w:rPr>
      </w:pPr>
    </w:p>
    <w:p w14:paraId="05A10611" w14:textId="77777777" w:rsidR="00DF06E2" w:rsidRPr="000F62F1" w:rsidRDefault="00DF06E2" w:rsidP="00DF06E2">
      <w:pPr>
        <w:spacing w:before="120" w:after="120"/>
        <w:jc w:val="both"/>
        <w:rPr>
          <w:rFonts w:ascii="Cambria" w:hAnsi="Cambria"/>
          <w:sz w:val="22"/>
          <w:szCs w:val="22"/>
        </w:rPr>
      </w:pPr>
    </w:p>
    <w:p w14:paraId="0D7268B6" w14:textId="77777777" w:rsidR="00DF06E2" w:rsidRPr="000F62F1" w:rsidRDefault="00DF06E2" w:rsidP="00DF06E2">
      <w:pPr>
        <w:spacing w:before="120" w:after="120"/>
        <w:jc w:val="both"/>
        <w:rPr>
          <w:rFonts w:ascii="Cambria" w:hAnsi="Cambria"/>
          <w:sz w:val="22"/>
          <w:szCs w:val="22"/>
        </w:rPr>
      </w:pPr>
    </w:p>
    <w:p w14:paraId="7927B9DF" w14:textId="77777777" w:rsidR="00DF06E2" w:rsidRPr="000F62F1" w:rsidRDefault="00DF06E2" w:rsidP="00DF06E2">
      <w:pPr>
        <w:spacing w:before="120" w:after="120"/>
        <w:jc w:val="both"/>
        <w:rPr>
          <w:rFonts w:ascii="Cambria" w:hAnsi="Cambria"/>
          <w:sz w:val="22"/>
          <w:szCs w:val="22"/>
        </w:rPr>
      </w:pPr>
    </w:p>
    <w:p w14:paraId="0412A337" w14:textId="77777777" w:rsidR="00DF06E2" w:rsidRPr="000F62F1" w:rsidRDefault="00DF06E2" w:rsidP="00DF06E2">
      <w:pPr>
        <w:spacing w:before="120" w:after="120"/>
        <w:jc w:val="both"/>
        <w:rPr>
          <w:rFonts w:ascii="Cambria" w:hAnsi="Cambria"/>
          <w:sz w:val="22"/>
          <w:szCs w:val="22"/>
        </w:rPr>
      </w:pPr>
    </w:p>
    <w:p w14:paraId="5A0C2A8E" w14:textId="77777777" w:rsidR="00DF06E2" w:rsidRPr="000F62F1" w:rsidRDefault="00DF06E2" w:rsidP="00DF06E2">
      <w:pPr>
        <w:spacing w:before="120" w:after="120"/>
        <w:jc w:val="both"/>
        <w:rPr>
          <w:rFonts w:ascii="Cambria" w:hAnsi="Cambria"/>
          <w:sz w:val="22"/>
          <w:szCs w:val="22"/>
        </w:rPr>
      </w:pPr>
    </w:p>
    <w:p w14:paraId="1FC95E8F" w14:textId="77777777" w:rsidR="00DF06E2" w:rsidRPr="000F62F1" w:rsidRDefault="00DF06E2" w:rsidP="00DF06E2">
      <w:pPr>
        <w:spacing w:before="120" w:after="120"/>
        <w:jc w:val="both"/>
        <w:rPr>
          <w:rFonts w:ascii="Cambria" w:hAnsi="Cambria"/>
          <w:sz w:val="22"/>
          <w:szCs w:val="22"/>
        </w:rPr>
      </w:pPr>
    </w:p>
    <w:p w14:paraId="0B3D46AE" w14:textId="77777777" w:rsidR="00DF06E2" w:rsidRPr="000F62F1" w:rsidRDefault="00DF06E2" w:rsidP="00DF06E2">
      <w:pPr>
        <w:spacing w:before="120" w:after="120"/>
        <w:jc w:val="both"/>
        <w:rPr>
          <w:rFonts w:ascii="Cambria" w:hAnsi="Cambria"/>
          <w:sz w:val="22"/>
          <w:szCs w:val="22"/>
        </w:rPr>
      </w:pPr>
    </w:p>
    <w:p w14:paraId="48CD3390" w14:textId="77777777" w:rsidR="00DF06E2" w:rsidRPr="000F62F1" w:rsidRDefault="00DF06E2" w:rsidP="00DF06E2">
      <w:pPr>
        <w:spacing w:before="120" w:after="120"/>
        <w:jc w:val="both"/>
        <w:rPr>
          <w:rFonts w:ascii="Cambria" w:hAnsi="Cambria"/>
          <w:sz w:val="22"/>
          <w:szCs w:val="22"/>
        </w:rPr>
      </w:pPr>
    </w:p>
    <w:p w14:paraId="033FF78E" w14:textId="77777777" w:rsidR="00DF06E2" w:rsidRPr="000F62F1" w:rsidRDefault="00DF06E2" w:rsidP="00DF06E2">
      <w:pPr>
        <w:spacing w:before="120" w:after="120"/>
        <w:jc w:val="both"/>
        <w:rPr>
          <w:rFonts w:ascii="Cambria" w:hAnsi="Cambria"/>
          <w:sz w:val="22"/>
          <w:szCs w:val="22"/>
        </w:rPr>
      </w:pPr>
    </w:p>
    <w:p w14:paraId="2A55E78D" w14:textId="77777777" w:rsidR="00DF06E2" w:rsidRPr="000F62F1" w:rsidRDefault="00DF06E2" w:rsidP="00DF06E2">
      <w:pPr>
        <w:spacing w:before="120" w:after="120"/>
        <w:jc w:val="both"/>
        <w:rPr>
          <w:rFonts w:ascii="Cambria" w:hAnsi="Cambria"/>
          <w:sz w:val="22"/>
          <w:szCs w:val="22"/>
        </w:rPr>
      </w:pPr>
    </w:p>
    <w:p w14:paraId="3CA0DC3F" w14:textId="77777777" w:rsidR="00DF06E2" w:rsidRPr="000F62F1" w:rsidRDefault="00DF06E2" w:rsidP="00DF06E2">
      <w:pPr>
        <w:spacing w:before="120" w:after="120"/>
        <w:jc w:val="both"/>
        <w:rPr>
          <w:rFonts w:ascii="Cambria" w:hAnsi="Cambria"/>
          <w:sz w:val="22"/>
          <w:szCs w:val="22"/>
        </w:rPr>
      </w:pPr>
    </w:p>
    <w:p w14:paraId="022E366E" w14:textId="6C8A930A" w:rsidR="00DF06E2" w:rsidRPr="000F62F1" w:rsidRDefault="00DF06E2" w:rsidP="00DF06E2">
      <w:pPr>
        <w:ind w:left="7788"/>
        <w:jc w:val="right"/>
        <w:rPr>
          <w:rFonts w:ascii="Cambria" w:hAnsi="Cambria" w:cstheme="minorHAnsi"/>
          <w:sz w:val="22"/>
          <w:szCs w:val="22"/>
        </w:rPr>
      </w:pPr>
      <w:r w:rsidRPr="000F62F1">
        <w:rPr>
          <w:rFonts w:ascii="Cambria" w:hAnsi="Cambria" w:cstheme="minorHAnsi"/>
          <w:sz w:val="22"/>
          <w:szCs w:val="22"/>
        </w:rPr>
        <w:lastRenderedPageBreak/>
        <w:t xml:space="preserve">Zał. nr </w:t>
      </w:r>
      <w:r w:rsidR="00A33031" w:rsidRPr="000F62F1">
        <w:rPr>
          <w:rFonts w:ascii="Cambria" w:hAnsi="Cambria" w:cstheme="minorHAnsi"/>
          <w:sz w:val="22"/>
          <w:szCs w:val="22"/>
        </w:rPr>
        <w:t>6</w:t>
      </w:r>
    </w:p>
    <w:p w14:paraId="41EACFC2" w14:textId="4D0CD5EC" w:rsidR="00DF06E2" w:rsidRPr="000F62F1" w:rsidRDefault="00DF06E2" w:rsidP="00DF06E2">
      <w:pPr>
        <w:jc w:val="right"/>
        <w:rPr>
          <w:rFonts w:ascii="Cambria" w:hAnsi="Cambria" w:cstheme="minorHAnsi"/>
          <w:sz w:val="22"/>
          <w:szCs w:val="22"/>
        </w:rPr>
      </w:pPr>
      <w:r w:rsidRPr="000F62F1">
        <w:rPr>
          <w:rFonts w:ascii="Cambria" w:hAnsi="Cambria" w:cstheme="minorHAnsi"/>
          <w:sz w:val="22"/>
          <w:szCs w:val="22"/>
        </w:rPr>
        <w:tab/>
        <w:t xml:space="preserve">do ogłoszenia o zamówieniu z </w:t>
      </w:r>
      <w:r w:rsidR="00A33031" w:rsidRPr="000F62F1">
        <w:rPr>
          <w:rFonts w:ascii="Cambria" w:hAnsi="Cambria" w:cstheme="minorHAnsi"/>
          <w:sz w:val="22"/>
          <w:szCs w:val="22"/>
        </w:rPr>
        <w:t>18.02.2026</w:t>
      </w:r>
      <w:r w:rsidRPr="000F62F1">
        <w:rPr>
          <w:rFonts w:ascii="Cambria" w:hAnsi="Cambria" w:cstheme="minorHAnsi"/>
          <w:sz w:val="22"/>
          <w:szCs w:val="22"/>
        </w:rPr>
        <w:t xml:space="preserve"> r.</w:t>
      </w:r>
    </w:p>
    <w:p w14:paraId="68312F5A" w14:textId="77777777" w:rsidR="00DF06E2" w:rsidRPr="000F62F1" w:rsidRDefault="00DF06E2" w:rsidP="00DF06E2">
      <w:pPr>
        <w:suppressAutoHyphens/>
        <w:autoSpaceDN w:val="0"/>
        <w:spacing w:after="160" w:line="259" w:lineRule="auto"/>
        <w:contextualSpacing/>
        <w:jc w:val="right"/>
        <w:textAlignment w:val="baseline"/>
        <w:rPr>
          <w:rFonts w:ascii="Cambria" w:hAnsi="Cambria"/>
          <w:sz w:val="22"/>
          <w:szCs w:val="22"/>
        </w:rPr>
      </w:pPr>
    </w:p>
    <w:p w14:paraId="41F2736D" w14:textId="3159A14B" w:rsidR="00DF06E2" w:rsidRPr="000F62F1" w:rsidRDefault="00DF06E2" w:rsidP="00DF06E2">
      <w:pPr>
        <w:suppressAutoHyphens/>
        <w:jc w:val="right"/>
        <w:rPr>
          <w:rFonts w:ascii="Cambria" w:hAnsi="Cambria" w:cs="Calibri"/>
          <w:sz w:val="22"/>
          <w:szCs w:val="22"/>
        </w:rPr>
      </w:pPr>
      <w:r w:rsidRPr="000F62F1">
        <w:rPr>
          <w:rFonts w:ascii="Cambria" w:hAnsi="Cambria" w:cs="Calibri"/>
          <w:sz w:val="22"/>
          <w:szCs w:val="22"/>
        </w:rPr>
        <w:t>Kórnik, ………..202</w:t>
      </w:r>
      <w:r w:rsidR="003742D3" w:rsidRPr="000F62F1">
        <w:rPr>
          <w:rFonts w:ascii="Cambria" w:hAnsi="Cambria" w:cs="Calibri"/>
          <w:sz w:val="22"/>
          <w:szCs w:val="22"/>
        </w:rPr>
        <w:t>6</w:t>
      </w:r>
      <w:r w:rsidRPr="000F62F1">
        <w:rPr>
          <w:rFonts w:ascii="Cambria" w:hAnsi="Cambria" w:cs="Calibri"/>
          <w:sz w:val="22"/>
          <w:szCs w:val="22"/>
        </w:rPr>
        <w:t xml:space="preserve"> r.</w:t>
      </w:r>
    </w:p>
    <w:p w14:paraId="0D42ED60" w14:textId="77777777" w:rsidR="00DF06E2" w:rsidRPr="000F62F1" w:rsidRDefault="00DF06E2" w:rsidP="00DF06E2">
      <w:pPr>
        <w:keepNext/>
        <w:suppressAutoHyphens/>
        <w:spacing w:before="240" w:after="120"/>
        <w:rPr>
          <w:rFonts w:ascii="Cambria" w:eastAsia="Tahoma" w:hAnsi="Cambria" w:cs="Calibri"/>
          <w:i/>
          <w:iCs/>
          <w:sz w:val="22"/>
          <w:szCs w:val="22"/>
        </w:rPr>
      </w:pPr>
    </w:p>
    <w:p w14:paraId="5B992802" w14:textId="77777777" w:rsidR="00DF06E2" w:rsidRPr="000F62F1" w:rsidRDefault="00DF06E2" w:rsidP="00DF06E2">
      <w:pPr>
        <w:suppressAutoHyphens/>
        <w:spacing w:after="120"/>
        <w:rPr>
          <w:rFonts w:ascii="Cambria" w:hAnsi="Cambria" w:cs="Calibri"/>
          <w:sz w:val="22"/>
          <w:szCs w:val="22"/>
        </w:rPr>
      </w:pPr>
    </w:p>
    <w:p w14:paraId="1DA0AE0B" w14:textId="77777777" w:rsidR="00DF06E2" w:rsidRPr="000F62F1" w:rsidRDefault="00DF06E2" w:rsidP="00DF06E2">
      <w:pPr>
        <w:suppressAutoHyphens/>
        <w:jc w:val="center"/>
        <w:rPr>
          <w:rFonts w:ascii="Cambria" w:hAnsi="Cambria" w:cs="Calibri"/>
          <w:b/>
          <w:sz w:val="22"/>
          <w:szCs w:val="22"/>
        </w:rPr>
      </w:pPr>
      <w:r w:rsidRPr="000F62F1">
        <w:rPr>
          <w:rFonts w:ascii="Cambria" w:hAnsi="Cambria" w:cs="Calibri"/>
          <w:b/>
          <w:sz w:val="22"/>
          <w:szCs w:val="22"/>
        </w:rPr>
        <w:t>PROTOKÓŁ ODBIORU ZAMÓWIENIA</w:t>
      </w:r>
    </w:p>
    <w:p w14:paraId="77886088" w14:textId="77777777" w:rsidR="00DF06E2" w:rsidRPr="000F62F1" w:rsidRDefault="00DF06E2" w:rsidP="007325FC">
      <w:pPr>
        <w:spacing w:after="240" w:line="360" w:lineRule="auto"/>
        <w:ind w:left="709"/>
        <w:jc w:val="both"/>
        <w:rPr>
          <w:rFonts w:ascii="Cambria" w:hAnsi="Cambria"/>
          <w:sz w:val="22"/>
          <w:szCs w:val="22"/>
        </w:rPr>
      </w:pPr>
    </w:p>
    <w:p w14:paraId="09FEEE7E" w14:textId="022E1C40" w:rsidR="00674805" w:rsidRPr="000F62F1" w:rsidRDefault="00674805" w:rsidP="00674805">
      <w:pPr>
        <w:keepNext/>
        <w:tabs>
          <w:tab w:val="left" w:pos="0"/>
        </w:tabs>
        <w:suppressAutoHyphens/>
        <w:jc w:val="center"/>
        <w:outlineLvl w:val="0"/>
        <w:rPr>
          <w:rFonts w:ascii="Cambria" w:hAnsi="Cambria" w:cs="Calibri"/>
          <w:b/>
          <w:sz w:val="22"/>
          <w:szCs w:val="22"/>
        </w:rPr>
      </w:pPr>
    </w:p>
    <w:p w14:paraId="14100BC7" w14:textId="77777777" w:rsidR="00674805" w:rsidRPr="000F62F1" w:rsidRDefault="00674805" w:rsidP="00674805">
      <w:pPr>
        <w:suppressAutoHyphens/>
        <w:jc w:val="center"/>
        <w:rPr>
          <w:rFonts w:ascii="Cambria" w:hAnsi="Cambria" w:cs="Calibri"/>
          <w:sz w:val="22"/>
          <w:szCs w:val="22"/>
        </w:rPr>
      </w:pPr>
    </w:p>
    <w:p w14:paraId="46A08704" w14:textId="3D9F8BFC" w:rsidR="00674805" w:rsidRPr="000F62F1" w:rsidRDefault="00674805" w:rsidP="00674805">
      <w:pPr>
        <w:shd w:val="clear" w:color="auto" w:fill="FFFFFF"/>
        <w:suppressAutoHyphens/>
        <w:spacing w:after="80"/>
        <w:ind w:left="6" w:right="11"/>
        <w:jc w:val="both"/>
        <w:rPr>
          <w:rFonts w:ascii="Cambria" w:hAnsi="Cambria" w:cs="Calibri"/>
          <w:sz w:val="22"/>
          <w:szCs w:val="22"/>
        </w:rPr>
      </w:pPr>
      <w:r w:rsidRPr="000F62F1">
        <w:rPr>
          <w:rFonts w:ascii="Cambria" w:hAnsi="Cambria" w:cs="Calibri"/>
          <w:b/>
          <w:sz w:val="22"/>
          <w:szCs w:val="22"/>
        </w:rPr>
        <w:t>Przedmiot zamówienia</w:t>
      </w:r>
      <w:r w:rsidRPr="000F62F1">
        <w:rPr>
          <w:rFonts w:ascii="Cambria" w:hAnsi="Cambria" w:cs="Calibri"/>
          <w:sz w:val="22"/>
          <w:szCs w:val="22"/>
        </w:rPr>
        <w:t>: ………………………………..</w:t>
      </w:r>
    </w:p>
    <w:p w14:paraId="1768875C" w14:textId="77777777" w:rsidR="00674805" w:rsidRPr="000F62F1" w:rsidRDefault="00674805" w:rsidP="00674805">
      <w:pPr>
        <w:shd w:val="clear" w:color="auto" w:fill="FFFFFF"/>
        <w:suppressAutoHyphens/>
        <w:spacing w:after="80"/>
        <w:ind w:left="6" w:right="11"/>
        <w:jc w:val="both"/>
        <w:rPr>
          <w:rFonts w:ascii="Cambria" w:hAnsi="Cambria" w:cs="Calibri"/>
          <w:sz w:val="22"/>
          <w:szCs w:val="22"/>
        </w:rPr>
      </w:pPr>
      <w:r w:rsidRPr="000F62F1">
        <w:rPr>
          <w:rFonts w:ascii="Cambria" w:hAnsi="Cambria" w:cs="Calibri"/>
          <w:b/>
          <w:sz w:val="22"/>
          <w:szCs w:val="22"/>
        </w:rPr>
        <w:t xml:space="preserve">Na podstawie umowy/zamówienia nr: </w:t>
      </w:r>
      <w:r w:rsidRPr="000F62F1">
        <w:rPr>
          <w:rFonts w:ascii="Cambria" w:hAnsi="Cambria" w:cs="Calibri"/>
          <w:sz w:val="22"/>
          <w:szCs w:val="22"/>
        </w:rPr>
        <w:t>………………………………….</w:t>
      </w:r>
    </w:p>
    <w:p w14:paraId="201DA546" w14:textId="77777777" w:rsidR="00674805" w:rsidRPr="000F62F1" w:rsidRDefault="00674805" w:rsidP="00674805">
      <w:pPr>
        <w:tabs>
          <w:tab w:val="left" w:pos="720"/>
        </w:tabs>
        <w:suppressAutoHyphens/>
        <w:jc w:val="both"/>
        <w:rPr>
          <w:rFonts w:ascii="Cambria" w:hAnsi="Cambria" w:cs="Calibri"/>
          <w:sz w:val="22"/>
          <w:szCs w:val="22"/>
        </w:rPr>
      </w:pPr>
      <w:r w:rsidRPr="000F62F1">
        <w:rPr>
          <w:rFonts w:ascii="Cambria" w:hAnsi="Cambria" w:cs="Calibri"/>
          <w:b/>
          <w:bCs/>
          <w:sz w:val="22"/>
          <w:szCs w:val="22"/>
        </w:rPr>
        <w:t>Zamawiający</w:t>
      </w:r>
      <w:r w:rsidRPr="000F62F1">
        <w:rPr>
          <w:rFonts w:ascii="Cambria" w:hAnsi="Cambria" w:cs="Calibri"/>
          <w:sz w:val="22"/>
          <w:szCs w:val="22"/>
        </w:rPr>
        <w:t xml:space="preserve">: </w:t>
      </w:r>
    </w:p>
    <w:p w14:paraId="2C5A2188" w14:textId="77777777" w:rsidR="00674805" w:rsidRPr="000F62F1" w:rsidRDefault="00674805" w:rsidP="00674805">
      <w:pPr>
        <w:tabs>
          <w:tab w:val="left" w:pos="720"/>
        </w:tabs>
        <w:suppressAutoHyphens/>
        <w:jc w:val="both"/>
        <w:rPr>
          <w:rFonts w:ascii="Cambria" w:hAnsi="Cambria" w:cs="Calibri"/>
          <w:sz w:val="22"/>
          <w:szCs w:val="22"/>
        </w:rPr>
      </w:pPr>
      <w:r w:rsidRPr="000F62F1">
        <w:rPr>
          <w:rFonts w:ascii="Cambria" w:hAnsi="Cambria" w:cs="Calibri"/>
          <w:sz w:val="22"/>
          <w:szCs w:val="22"/>
        </w:rPr>
        <w:t>Instytut Dendrologii</w:t>
      </w:r>
    </w:p>
    <w:p w14:paraId="18C5339A" w14:textId="77777777" w:rsidR="00674805" w:rsidRPr="000F62F1" w:rsidRDefault="00674805" w:rsidP="00674805">
      <w:pPr>
        <w:tabs>
          <w:tab w:val="left" w:pos="720"/>
        </w:tabs>
        <w:suppressAutoHyphens/>
        <w:jc w:val="both"/>
        <w:rPr>
          <w:rFonts w:ascii="Cambria" w:hAnsi="Cambria" w:cs="Calibri"/>
          <w:sz w:val="22"/>
          <w:szCs w:val="22"/>
        </w:rPr>
      </w:pPr>
      <w:r w:rsidRPr="000F62F1">
        <w:rPr>
          <w:rFonts w:ascii="Cambria" w:hAnsi="Cambria" w:cs="Calibri"/>
          <w:sz w:val="22"/>
          <w:szCs w:val="22"/>
        </w:rPr>
        <w:t>Polskiej Akademii Nauk</w:t>
      </w:r>
    </w:p>
    <w:p w14:paraId="60596293" w14:textId="77777777" w:rsidR="00674805" w:rsidRPr="000F62F1" w:rsidRDefault="00674805" w:rsidP="00674805">
      <w:pPr>
        <w:tabs>
          <w:tab w:val="left" w:pos="720"/>
        </w:tabs>
        <w:suppressAutoHyphens/>
        <w:jc w:val="both"/>
        <w:rPr>
          <w:rFonts w:ascii="Cambria" w:hAnsi="Cambria" w:cs="Calibri"/>
          <w:sz w:val="22"/>
          <w:szCs w:val="22"/>
        </w:rPr>
      </w:pPr>
      <w:r w:rsidRPr="000F62F1">
        <w:rPr>
          <w:rFonts w:ascii="Cambria" w:hAnsi="Cambria" w:cs="Calibri"/>
          <w:sz w:val="22"/>
          <w:szCs w:val="22"/>
        </w:rPr>
        <w:t>ul. Parkowa 5; 62-035 Kórnik</w:t>
      </w:r>
    </w:p>
    <w:p w14:paraId="6027941E" w14:textId="77777777" w:rsidR="00674805" w:rsidRPr="000F62F1" w:rsidRDefault="00674805" w:rsidP="00674805">
      <w:pPr>
        <w:suppressAutoHyphens/>
        <w:rPr>
          <w:rFonts w:ascii="Cambria" w:hAnsi="Cambria" w:cs="Calibri"/>
          <w:sz w:val="22"/>
          <w:szCs w:val="22"/>
        </w:rPr>
      </w:pPr>
      <w:r w:rsidRPr="000F62F1">
        <w:rPr>
          <w:rFonts w:ascii="Cambria" w:hAnsi="Cambria" w:cs="Calibri"/>
          <w:sz w:val="22"/>
          <w:szCs w:val="22"/>
        </w:rPr>
        <w:t>NIP: 785-00-02-578</w:t>
      </w:r>
    </w:p>
    <w:p w14:paraId="696A2042" w14:textId="77777777" w:rsidR="00674805" w:rsidRPr="000F62F1" w:rsidRDefault="00674805" w:rsidP="00674805">
      <w:pPr>
        <w:suppressAutoHyphens/>
        <w:rPr>
          <w:rFonts w:ascii="Cambria" w:hAnsi="Cambria" w:cs="Calibri"/>
          <w:sz w:val="22"/>
          <w:szCs w:val="22"/>
        </w:rPr>
      </w:pPr>
    </w:p>
    <w:p w14:paraId="27646A41" w14:textId="77777777" w:rsidR="00674805" w:rsidRPr="000F62F1" w:rsidRDefault="00674805" w:rsidP="00674805">
      <w:pPr>
        <w:suppressAutoHyphens/>
        <w:rPr>
          <w:rFonts w:ascii="Cambria" w:hAnsi="Cambria" w:cs="Calibri"/>
          <w:sz w:val="22"/>
          <w:szCs w:val="22"/>
        </w:rPr>
      </w:pPr>
      <w:r w:rsidRPr="000F62F1">
        <w:rPr>
          <w:rFonts w:ascii="Cambria" w:hAnsi="Cambria" w:cs="Calibri"/>
          <w:b/>
          <w:sz w:val="22"/>
          <w:szCs w:val="22"/>
        </w:rPr>
        <w:t>Wykonawca:</w:t>
      </w:r>
      <w:r w:rsidRPr="000F62F1">
        <w:rPr>
          <w:rFonts w:ascii="Cambria" w:hAnsi="Cambria" w:cs="Calibri"/>
          <w:sz w:val="22"/>
          <w:szCs w:val="22"/>
        </w:rPr>
        <w:t xml:space="preserve"> </w:t>
      </w:r>
    </w:p>
    <w:p w14:paraId="524D1721" w14:textId="2CCA23A8" w:rsidR="00674805" w:rsidRPr="000F62F1" w:rsidRDefault="00674805" w:rsidP="00674805">
      <w:pPr>
        <w:suppressAutoHyphens/>
        <w:jc w:val="both"/>
        <w:rPr>
          <w:rFonts w:ascii="Cambria" w:hAnsi="Cambria" w:cs="Calibri"/>
          <w:sz w:val="22"/>
          <w:szCs w:val="22"/>
        </w:rPr>
      </w:pPr>
      <w:r w:rsidRPr="000F62F1">
        <w:rPr>
          <w:rFonts w:ascii="Cambria" w:hAnsi="Cambria" w:cs="Calibri"/>
          <w:sz w:val="22"/>
          <w:szCs w:val="22"/>
        </w:rPr>
        <w:t>………………………………………………………………………………………………………………………………………………………………………………………………………………………………………………………………………………………………</w:t>
      </w:r>
    </w:p>
    <w:p w14:paraId="727D2CD2" w14:textId="77777777" w:rsidR="00674805" w:rsidRPr="000F62F1" w:rsidRDefault="00674805" w:rsidP="00674805">
      <w:pPr>
        <w:suppressAutoHyphens/>
        <w:rPr>
          <w:rFonts w:ascii="Cambria" w:hAnsi="Cambria" w:cs="Calibri"/>
          <w:sz w:val="22"/>
          <w:szCs w:val="22"/>
        </w:rPr>
      </w:pPr>
    </w:p>
    <w:p w14:paraId="34315155" w14:textId="77777777" w:rsidR="00BF4F67" w:rsidRPr="000F62F1" w:rsidRDefault="00BF4F67" w:rsidP="00BF4F67">
      <w:pPr>
        <w:suppressAutoHyphens/>
        <w:spacing w:line="276" w:lineRule="auto"/>
        <w:jc w:val="both"/>
        <w:rPr>
          <w:rFonts w:ascii="Cambria" w:hAnsi="Cambria" w:cs="Calibri"/>
          <w:sz w:val="22"/>
          <w:szCs w:val="22"/>
        </w:rPr>
      </w:pPr>
      <w:r w:rsidRPr="000F62F1">
        <w:rPr>
          <w:rFonts w:ascii="Cambria" w:hAnsi="Cambria" w:cs="Calibri"/>
          <w:sz w:val="22"/>
          <w:szCs w:val="22"/>
        </w:rPr>
        <w:t>Komisja w składzie:</w:t>
      </w:r>
    </w:p>
    <w:tbl>
      <w:tblPr>
        <w:tblStyle w:val="Tabela-Siatka"/>
        <w:tblW w:w="0" w:type="auto"/>
        <w:tblLook w:val="04A0" w:firstRow="1" w:lastRow="0" w:firstColumn="1" w:lastColumn="0" w:noHBand="0" w:noVBand="1"/>
      </w:tblPr>
      <w:tblGrid>
        <w:gridCol w:w="4531"/>
        <w:gridCol w:w="4531"/>
      </w:tblGrid>
      <w:tr w:rsidR="00BF4F67" w:rsidRPr="000F62F1" w14:paraId="7F69B6C6" w14:textId="77777777">
        <w:tc>
          <w:tcPr>
            <w:tcW w:w="4531" w:type="dxa"/>
            <w:tcBorders>
              <w:top w:val="single" w:sz="4" w:space="0" w:color="auto"/>
              <w:left w:val="single" w:sz="4" w:space="0" w:color="auto"/>
              <w:bottom w:val="single" w:sz="4" w:space="0" w:color="auto"/>
              <w:right w:val="single" w:sz="4" w:space="0" w:color="auto"/>
            </w:tcBorders>
            <w:hideMark/>
          </w:tcPr>
          <w:p w14:paraId="6309F9D3" w14:textId="77777777" w:rsidR="00BF4F67" w:rsidRPr="000F62F1" w:rsidRDefault="00BF4F67" w:rsidP="00BF4F67">
            <w:pPr>
              <w:suppressAutoHyphens/>
              <w:spacing w:line="276" w:lineRule="auto"/>
              <w:jc w:val="both"/>
              <w:rPr>
                <w:rFonts w:ascii="Cambria" w:hAnsi="Cambria" w:cs="Calibri"/>
                <w:sz w:val="22"/>
                <w:szCs w:val="22"/>
              </w:rPr>
            </w:pPr>
            <w:r w:rsidRPr="000F62F1">
              <w:rPr>
                <w:rFonts w:ascii="Cambria" w:hAnsi="Cambria" w:cs="Calibri"/>
                <w:sz w:val="22"/>
                <w:szCs w:val="22"/>
              </w:rPr>
              <w:t xml:space="preserve">1. </w:t>
            </w:r>
          </w:p>
        </w:tc>
        <w:tc>
          <w:tcPr>
            <w:tcW w:w="4531" w:type="dxa"/>
            <w:tcBorders>
              <w:top w:val="single" w:sz="4" w:space="0" w:color="auto"/>
              <w:left w:val="single" w:sz="4" w:space="0" w:color="auto"/>
              <w:bottom w:val="single" w:sz="4" w:space="0" w:color="auto"/>
              <w:right w:val="single" w:sz="4" w:space="0" w:color="auto"/>
            </w:tcBorders>
            <w:hideMark/>
          </w:tcPr>
          <w:p w14:paraId="10C20C97" w14:textId="77777777" w:rsidR="00BF4F67" w:rsidRPr="000F62F1" w:rsidRDefault="00BF4F67" w:rsidP="00BF4F67">
            <w:pPr>
              <w:suppressAutoHyphens/>
              <w:spacing w:line="276" w:lineRule="auto"/>
              <w:jc w:val="both"/>
              <w:rPr>
                <w:rFonts w:ascii="Cambria" w:hAnsi="Cambria" w:cs="Calibri"/>
                <w:sz w:val="22"/>
                <w:szCs w:val="22"/>
              </w:rPr>
            </w:pPr>
            <w:r w:rsidRPr="000F62F1">
              <w:rPr>
                <w:rFonts w:ascii="Cambria" w:hAnsi="Cambria" w:cs="Calibri"/>
                <w:sz w:val="22"/>
                <w:szCs w:val="22"/>
              </w:rPr>
              <w:t>4.</w:t>
            </w:r>
          </w:p>
        </w:tc>
      </w:tr>
      <w:tr w:rsidR="00BF4F67" w:rsidRPr="000F62F1" w14:paraId="52B206B3" w14:textId="77777777">
        <w:tc>
          <w:tcPr>
            <w:tcW w:w="4531" w:type="dxa"/>
            <w:tcBorders>
              <w:top w:val="single" w:sz="4" w:space="0" w:color="auto"/>
              <w:left w:val="single" w:sz="4" w:space="0" w:color="auto"/>
              <w:bottom w:val="single" w:sz="4" w:space="0" w:color="auto"/>
              <w:right w:val="single" w:sz="4" w:space="0" w:color="auto"/>
            </w:tcBorders>
            <w:hideMark/>
          </w:tcPr>
          <w:p w14:paraId="1595B36E" w14:textId="77777777" w:rsidR="00BF4F67" w:rsidRPr="000F62F1" w:rsidRDefault="00BF4F67" w:rsidP="00BF4F67">
            <w:pPr>
              <w:suppressAutoHyphens/>
              <w:spacing w:line="276" w:lineRule="auto"/>
              <w:jc w:val="both"/>
              <w:rPr>
                <w:rFonts w:ascii="Cambria" w:hAnsi="Cambria" w:cs="Calibri"/>
                <w:sz w:val="22"/>
                <w:szCs w:val="22"/>
              </w:rPr>
            </w:pPr>
            <w:r w:rsidRPr="000F62F1">
              <w:rPr>
                <w:rFonts w:ascii="Cambria" w:hAnsi="Cambria" w:cs="Calibri"/>
                <w:sz w:val="22"/>
                <w:szCs w:val="22"/>
              </w:rPr>
              <w:t>2.</w:t>
            </w:r>
          </w:p>
        </w:tc>
        <w:tc>
          <w:tcPr>
            <w:tcW w:w="4531" w:type="dxa"/>
            <w:tcBorders>
              <w:top w:val="single" w:sz="4" w:space="0" w:color="auto"/>
              <w:left w:val="single" w:sz="4" w:space="0" w:color="auto"/>
              <w:bottom w:val="single" w:sz="4" w:space="0" w:color="auto"/>
              <w:right w:val="single" w:sz="4" w:space="0" w:color="auto"/>
            </w:tcBorders>
            <w:hideMark/>
          </w:tcPr>
          <w:p w14:paraId="2B115336" w14:textId="77777777" w:rsidR="00BF4F67" w:rsidRPr="000F62F1" w:rsidRDefault="00BF4F67" w:rsidP="00BF4F67">
            <w:pPr>
              <w:suppressAutoHyphens/>
              <w:spacing w:line="276" w:lineRule="auto"/>
              <w:jc w:val="both"/>
              <w:rPr>
                <w:rFonts w:ascii="Cambria" w:hAnsi="Cambria" w:cs="Calibri"/>
                <w:sz w:val="22"/>
                <w:szCs w:val="22"/>
              </w:rPr>
            </w:pPr>
            <w:r w:rsidRPr="000F62F1">
              <w:rPr>
                <w:rFonts w:ascii="Cambria" w:hAnsi="Cambria" w:cs="Calibri"/>
                <w:sz w:val="22"/>
                <w:szCs w:val="22"/>
              </w:rPr>
              <w:t>5.</w:t>
            </w:r>
          </w:p>
        </w:tc>
      </w:tr>
      <w:tr w:rsidR="00BF4F67" w:rsidRPr="000F62F1" w14:paraId="2D8BDDD5" w14:textId="77777777">
        <w:tc>
          <w:tcPr>
            <w:tcW w:w="4531" w:type="dxa"/>
            <w:tcBorders>
              <w:top w:val="single" w:sz="4" w:space="0" w:color="auto"/>
              <w:left w:val="single" w:sz="4" w:space="0" w:color="auto"/>
              <w:bottom w:val="single" w:sz="4" w:space="0" w:color="auto"/>
              <w:right w:val="single" w:sz="4" w:space="0" w:color="auto"/>
            </w:tcBorders>
            <w:hideMark/>
          </w:tcPr>
          <w:p w14:paraId="12B7D0D4" w14:textId="77777777" w:rsidR="00BF4F67" w:rsidRPr="000F62F1" w:rsidRDefault="00BF4F67" w:rsidP="00BF4F67">
            <w:pPr>
              <w:suppressAutoHyphens/>
              <w:spacing w:line="276" w:lineRule="auto"/>
              <w:jc w:val="both"/>
              <w:rPr>
                <w:rFonts w:ascii="Cambria" w:hAnsi="Cambria" w:cs="Calibri"/>
                <w:sz w:val="22"/>
                <w:szCs w:val="22"/>
              </w:rPr>
            </w:pPr>
            <w:r w:rsidRPr="000F62F1">
              <w:rPr>
                <w:rFonts w:ascii="Cambria" w:hAnsi="Cambria" w:cs="Calibri"/>
                <w:sz w:val="22"/>
                <w:szCs w:val="22"/>
              </w:rPr>
              <w:t>3.</w:t>
            </w:r>
          </w:p>
        </w:tc>
        <w:tc>
          <w:tcPr>
            <w:tcW w:w="4531" w:type="dxa"/>
            <w:tcBorders>
              <w:top w:val="single" w:sz="4" w:space="0" w:color="auto"/>
              <w:left w:val="single" w:sz="4" w:space="0" w:color="auto"/>
              <w:bottom w:val="single" w:sz="4" w:space="0" w:color="auto"/>
              <w:right w:val="single" w:sz="4" w:space="0" w:color="auto"/>
            </w:tcBorders>
            <w:hideMark/>
          </w:tcPr>
          <w:p w14:paraId="30D319A7" w14:textId="77777777" w:rsidR="00BF4F67" w:rsidRPr="000F62F1" w:rsidRDefault="00BF4F67" w:rsidP="00BF4F67">
            <w:pPr>
              <w:suppressAutoHyphens/>
              <w:spacing w:line="276" w:lineRule="auto"/>
              <w:jc w:val="both"/>
              <w:rPr>
                <w:rFonts w:ascii="Cambria" w:hAnsi="Cambria" w:cs="Calibri"/>
                <w:sz w:val="22"/>
                <w:szCs w:val="22"/>
              </w:rPr>
            </w:pPr>
            <w:r w:rsidRPr="000F62F1">
              <w:rPr>
                <w:rFonts w:ascii="Cambria" w:hAnsi="Cambria" w:cs="Calibri"/>
                <w:sz w:val="22"/>
                <w:szCs w:val="22"/>
              </w:rPr>
              <w:t>6.</w:t>
            </w:r>
          </w:p>
        </w:tc>
      </w:tr>
    </w:tbl>
    <w:p w14:paraId="69C9F6C3" w14:textId="77777777" w:rsidR="00BF4F67" w:rsidRPr="000F62F1" w:rsidRDefault="00BF4F67" w:rsidP="00BF4F67">
      <w:pPr>
        <w:suppressAutoHyphens/>
        <w:spacing w:line="276" w:lineRule="auto"/>
        <w:jc w:val="both"/>
        <w:rPr>
          <w:rFonts w:ascii="Cambria" w:hAnsi="Cambria" w:cs="Calibri"/>
          <w:sz w:val="22"/>
          <w:szCs w:val="22"/>
        </w:rPr>
      </w:pPr>
    </w:p>
    <w:p w14:paraId="040C9480" w14:textId="77777777" w:rsidR="00BF4F67" w:rsidRPr="000F62F1" w:rsidRDefault="00BF4F67" w:rsidP="00BF4F67">
      <w:pPr>
        <w:suppressAutoHyphens/>
        <w:spacing w:line="276" w:lineRule="auto"/>
        <w:jc w:val="both"/>
        <w:rPr>
          <w:rFonts w:ascii="Cambria" w:hAnsi="Cambria" w:cs="Calibri"/>
          <w:sz w:val="22"/>
          <w:szCs w:val="22"/>
        </w:rPr>
      </w:pPr>
      <w:r w:rsidRPr="000F62F1">
        <w:rPr>
          <w:rFonts w:ascii="Cambria" w:hAnsi="Cambria" w:cs="Calibri"/>
          <w:sz w:val="22"/>
          <w:szCs w:val="22"/>
        </w:rPr>
        <w:t>po dokładnym zbadaniu zakresu robót wykonanych i zgodności z ustaleniami stwierdza co następuje:</w:t>
      </w:r>
    </w:p>
    <w:p w14:paraId="71A99710" w14:textId="77777777" w:rsidR="00BF4F67" w:rsidRPr="000F62F1" w:rsidRDefault="00BF4F67" w:rsidP="00BF4F67">
      <w:pPr>
        <w:suppressAutoHyphens/>
        <w:spacing w:line="276" w:lineRule="auto"/>
        <w:jc w:val="both"/>
        <w:rPr>
          <w:rFonts w:ascii="Cambria" w:hAnsi="Cambria" w:cs="Calibri"/>
          <w:sz w:val="22"/>
          <w:szCs w:val="22"/>
        </w:rPr>
      </w:pPr>
    </w:p>
    <w:p w14:paraId="1215333B" w14:textId="77777777" w:rsidR="00BF4F67" w:rsidRPr="000F62F1" w:rsidRDefault="00BF4F67" w:rsidP="00BF4F67">
      <w:pPr>
        <w:suppressAutoHyphens/>
        <w:spacing w:line="276" w:lineRule="auto"/>
        <w:jc w:val="both"/>
        <w:rPr>
          <w:rFonts w:ascii="Cambria" w:hAnsi="Cambria" w:cs="Calibri"/>
          <w:sz w:val="22"/>
          <w:szCs w:val="22"/>
        </w:rPr>
      </w:pPr>
      <w:r w:rsidRPr="000F62F1">
        <w:rPr>
          <w:rFonts w:ascii="Cambria" w:hAnsi="Cambria" w:cs="Calibri"/>
          <w:sz w:val="22"/>
          <w:szCs w:val="22"/>
        </w:rPr>
        <w:t>Zakres wykonanych i odebranych prac: ……………………………………………………...….</w:t>
      </w:r>
    </w:p>
    <w:p w14:paraId="525B1FFF" w14:textId="77777777" w:rsidR="00BF4F67" w:rsidRPr="000F62F1" w:rsidRDefault="00BF4F67" w:rsidP="00BF4F67">
      <w:pPr>
        <w:suppressAutoHyphens/>
        <w:spacing w:line="276" w:lineRule="auto"/>
        <w:jc w:val="both"/>
        <w:rPr>
          <w:rFonts w:ascii="Cambria" w:hAnsi="Cambria" w:cs="Calibri"/>
          <w:sz w:val="22"/>
          <w:szCs w:val="22"/>
        </w:rPr>
      </w:pPr>
      <w:r w:rsidRPr="000F62F1">
        <w:rPr>
          <w:rFonts w:ascii="Cambria" w:hAnsi="Cambria" w:cs="Calibri"/>
          <w:sz w:val="22"/>
          <w:szCs w:val="22"/>
        </w:rPr>
        <w:t>…………………………………………………………………………………………………...</w:t>
      </w:r>
    </w:p>
    <w:p w14:paraId="0CE75102" w14:textId="77777777" w:rsidR="00BF4F67" w:rsidRPr="000F62F1" w:rsidRDefault="00BF4F67" w:rsidP="00BF4F67">
      <w:pPr>
        <w:suppressAutoHyphens/>
        <w:spacing w:line="276" w:lineRule="auto"/>
        <w:jc w:val="both"/>
        <w:rPr>
          <w:rFonts w:ascii="Cambria" w:hAnsi="Cambria" w:cs="Calibri"/>
          <w:sz w:val="22"/>
          <w:szCs w:val="22"/>
        </w:rPr>
      </w:pPr>
    </w:p>
    <w:p w14:paraId="211B6543" w14:textId="77777777" w:rsidR="00BF4F67" w:rsidRPr="000F62F1" w:rsidRDefault="00BF4F67" w:rsidP="00BF4F67">
      <w:pPr>
        <w:suppressAutoHyphens/>
        <w:spacing w:line="276" w:lineRule="auto"/>
        <w:jc w:val="both"/>
        <w:rPr>
          <w:rFonts w:ascii="Cambria" w:hAnsi="Cambria" w:cs="Calibri"/>
          <w:sz w:val="22"/>
          <w:szCs w:val="22"/>
        </w:rPr>
      </w:pPr>
      <w:r w:rsidRPr="000F62F1">
        <w:rPr>
          <w:rFonts w:ascii="Cambria" w:hAnsi="Cambria" w:cs="Calibri"/>
          <w:sz w:val="22"/>
          <w:szCs w:val="22"/>
        </w:rPr>
        <w:t>Wartość wykonanych prac: ……………………………………………………………………...</w:t>
      </w:r>
    </w:p>
    <w:p w14:paraId="33088346" w14:textId="77777777" w:rsidR="00BF4F67" w:rsidRPr="000F62F1" w:rsidRDefault="00BF4F67" w:rsidP="00BF4F67">
      <w:pPr>
        <w:suppressAutoHyphens/>
        <w:spacing w:line="276" w:lineRule="auto"/>
        <w:jc w:val="both"/>
        <w:rPr>
          <w:rFonts w:ascii="Cambria" w:hAnsi="Cambria" w:cs="Calibri"/>
          <w:sz w:val="22"/>
          <w:szCs w:val="22"/>
        </w:rPr>
      </w:pPr>
    </w:p>
    <w:p w14:paraId="68A0D64A" w14:textId="77777777" w:rsidR="00BF4F67" w:rsidRPr="000F62F1" w:rsidRDefault="00BF4F67" w:rsidP="00BF4F67">
      <w:pPr>
        <w:suppressAutoHyphens/>
        <w:spacing w:line="276" w:lineRule="auto"/>
        <w:jc w:val="both"/>
        <w:rPr>
          <w:rFonts w:ascii="Cambria" w:hAnsi="Cambria" w:cs="Calibri"/>
          <w:sz w:val="22"/>
          <w:szCs w:val="22"/>
        </w:rPr>
      </w:pPr>
      <w:r w:rsidRPr="000F62F1">
        <w:rPr>
          <w:rFonts w:ascii="Cambria" w:hAnsi="Cambria" w:cs="Calibri"/>
          <w:sz w:val="22"/>
          <w:szCs w:val="22"/>
        </w:rPr>
        <w:t>Roboty wykonane zostały zgodnie z dokumentacją pod względem technicznym* należycie/nienależycie, /</w:t>
      </w:r>
      <w:r w:rsidRPr="000F62F1">
        <w:rPr>
          <w:rFonts w:ascii="Cambria" w:hAnsi="Cambria" w:cs="Calibri"/>
          <w:sz w:val="22"/>
          <w:szCs w:val="22"/>
        </w:rPr>
        <w:br/>
        <w:t xml:space="preserve">z wadami istotnymi/nieistotnymi wymienionymi w załączniku nr ………… , które Wykonawca zobowiązuje się usunąć w terminie do dnia ………………… </w:t>
      </w:r>
    </w:p>
    <w:p w14:paraId="7D49C81E" w14:textId="77777777" w:rsidR="00BF4F67" w:rsidRPr="000F62F1" w:rsidRDefault="00BF4F67" w:rsidP="00BF4F67">
      <w:pPr>
        <w:suppressAutoHyphens/>
        <w:spacing w:line="276" w:lineRule="auto"/>
        <w:jc w:val="both"/>
        <w:rPr>
          <w:rFonts w:ascii="Cambria" w:hAnsi="Cambria" w:cs="Calibri"/>
          <w:sz w:val="22"/>
          <w:szCs w:val="22"/>
        </w:rPr>
      </w:pPr>
    </w:p>
    <w:p w14:paraId="128F350A" w14:textId="77777777" w:rsidR="00BF4F67" w:rsidRPr="000F62F1" w:rsidRDefault="00BF4F67">
      <w:pPr>
        <w:numPr>
          <w:ilvl w:val="0"/>
          <w:numId w:val="60"/>
        </w:numPr>
        <w:suppressAutoHyphens/>
        <w:spacing w:line="276" w:lineRule="auto"/>
        <w:jc w:val="both"/>
        <w:rPr>
          <w:rFonts w:ascii="Cambria" w:hAnsi="Cambria" w:cs="Calibri"/>
          <w:sz w:val="22"/>
          <w:szCs w:val="22"/>
        </w:rPr>
      </w:pPr>
      <w:r w:rsidRPr="000F62F1">
        <w:rPr>
          <w:rFonts w:ascii="Cambria" w:hAnsi="Cambria" w:cs="Calibri"/>
          <w:sz w:val="22"/>
          <w:szCs w:val="22"/>
        </w:rPr>
        <w:t xml:space="preserve">Roboty rozpoczęto dnia ...................... r. a zakończono dnia ........................ r. </w:t>
      </w:r>
    </w:p>
    <w:p w14:paraId="1AF28A24" w14:textId="77777777" w:rsidR="00BF4F67" w:rsidRPr="000F62F1" w:rsidRDefault="00BF4F67">
      <w:pPr>
        <w:numPr>
          <w:ilvl w:val="0"/>
          <w:numId w:val="60"/>
        </w:numPr>
        <w:suppressAutoHyphens/>
        <w:spacing w:line="276" w:lineRule="auto"/>
        <w:jc w:val="both"/>
        <w:rPr>
          <w:rFonts w:ascii="Cambria" w:hAnsi="Cambria" w:cs="Calibri"/>
          <w:sz w:val="22"/>
          <w:szCs w:val="22"/>
        </w:rPr>
      </w:pPr>
      <w:r w:rsidRPr="000F62F1">
        <w:rPr>
          <w:rFonts w:ascii="Cambria" w:hAnsi="Cambria" w:cs="Calibri"/>
          <w:sz w:val="22"/>
          <w:szCs w:val="22"/>
        </w:rPr>
        <w:t xml:space="preserve">Termin wykonania robót został*: dotrzymany/ przekroczony o …………………… dni z powodu .........……………………………………………………………………………………………………….…… </w:t>
      </w:r>
    </w:p>
    <w:p w14:paraId="65AA41D2" w14:textId="77777777" w:rsidR="00BF4F67" w:rsidRPr="000F62F1" w:rsidRDefault="00BF4F67" w:rsidP="00BF4F67">
      <w:pPr>
        <w:suppressAutoHyphens/>
        <w:spacing w:line="276" w:lineRule="auto"/>
        <w:jc w:val="both"/>
        <w:rPr>
          <w:rFonts w:ascii="Cambria" w:hAnsi="Cambria" w:cs="Calibri"/>
          <w:sz w:val="22"/>
          <w:szCs w:val="22"/>
        </w:rPr>
      </w:pPr>
    </w:p>
    <w:p w14:paraId="4FABFEB6" w14:textId="77777777" w:rsidR="00BF4F67" w:rsidRPr="000F62F1" w:rsidRDefault="00BF4F67">
      <w:pPr>
        <w:numPr>
          <w:ilvl w:val="0"/>
          <w:numId w:val="60"/>
        </w:numPr>
        <w:suppressAutoHyphens/>
        <w:spacing w:line="276" w:lineRule="auto"/>
        <w:jc w:val="both"/>
        <w:rPr>
          <w:rFonts w:ascii="Cambria" w:hAnsi="Cambria" w:cs="Calibri"/>
          <w:sz w:val="22"/>
          <w:szCs w:val="22"/>
        </w:rPr>
      </w:pPr>
      <w:r w:rsidRPr="000F62F1">
        <w:rPr>
          <w:rFonts w:ascii="Cambria" w:hAnsi="Cambria" w:cs="Calibri"/>
          <w:sz w:val="22"/>
          <w:szCs w:val="22"/>
        </w:rPr>
        <w:t xml:space="preserve">Komisja postanowiła*: </w:t>
      </w:r>
    </w:p>
    <w:p w14:paraId="14577BC3" w14:textId="77777777" w:rsidR="00BF4F67" w:rsidRPr="000F62F1" w:rsidRDefault="00BF4F67">
      <w:pPr>
        <w:numPr>
          <w:ilvl w:val="0"/>
          <w:numId w:val="61"/>
        </w:numPr>
        <w:suppressAutoHyphens/>
        <w:spacing w:line="276" w:lineRule="auto"/>
        <w:jc w:val="both"/>
        <w:rPr>
          <w:rFonts w:ascii="Cambria" w:hAnsi="Cambria" w:cs="Calibri"/>
          <w:sz w:val="22"/>
          <w:szCs w:val="22"/>
        </w:rPr>
      </w:pPr>
      <w:r w:rsidRPr="000F62F1">
        <w:rPr>
          <w:rFonts w:ascii="Cambria" w:hAnsi="Cambria" w:cs="Calibri"/>
          <w:sz w:val="22"/>
          <w:szCs w:val="22"/>
        </w:rPr>
        <w:t xml:space="preserve">Uznać roboty za wykonane bez wad i odebrać od Wykonawcy z jednoczesnym przekazaniem użytkownikowi. </w:t>
      </w:r>
    </w:p>
    <w:p w14:paraId="7B33B40A" w14:textId="77777777" w:rsidR="00BF4F67" w:rsidRPr="000F62F1" w:rsidRDefault="00BF4F67">
      <w:pPr>
        <w:numPr>
          <w:ilvl w:val="0"/>
          <w:numId w:val="61"/>
        </w:numPr>
        <w:suppressAutoHyphens/>
        <w:spacing w:line="276" w:lineRule="auto"/>
        <w:jc w:val="both"/>
        <w:rPr>
          <w:rFonts w:ascii="Cambria" w:hAnsi="Cambria" w:cs="Calibri"/>
          <w:sz w:val="22"/>
          <w:szCs w:val="22"/>
        </w:rPr>
      </w:pPr>
      <w:r w:rsidRPr="000F62F1">
        <w:rPr>
          <w:rFonts w:ascii="Cambria" w:hAnsi="Cambria" w:cs="Calibri"/>
          <w:sz w:val="22"/>
          <w:szCs w:val="22"/>
        </w:rPr>
        <w:t xml:space="preserve">Termin gwarancji wykonanych robót upływa z dniem ...................................... </w:t>
      </w:r>
    </w:p>
    <w:p w14:paraId="098ED96C" w14:textId="77777777" w:rsidR="00BF4F67" w:rsidRPr="000F62F1" w:rsidRDefault="00BF4F67">
      <w:pPr>
        <w:numPr>
          <w:ilvl w:val="0"/>
          <w:numId w:val="61"/>
        </w:numPr>
        <w:suppressAutoHyphens/>
        <w:spacing w:line="276" w:lineRule="auto"/>
        <w:jc w:val="both"/>
        <w:rPr>
          <w:rFonts w:ascii="Cambria" w:hAnsi="Cambria" w:cs="Calibri"/>
          <w:sz w:val="22"/>
          <w:szCs w:val="22"/>
        </w:rPr>
      </w:pPr>
      <w:r w:rsidRPr="000F62F1">
        <w:rPr>
          <w:rFonts w:ascii="Cambria" w:hAnsi="Cambria" w:cs="Calibri"/>
          <w:sz w:val="22"/>
          <w:szCs w:val="22"/>
        </w:rPr>
        <w:t xml:space="preserve">Dodatkowe ustalenia stron: </w:t>
      </w:r>
    </w:p>
    <w:p w14:paraId="4837CC64" w14:textId="77777777" w:rsidR="00BF4F67" w:rsidRPr="000F62F1" w:rsidRDefault="00BF4F67" w:rsidP="00BF4F67">
      <w:pPr>
        <w:suppressAutoHyphens/>
        <w:spacing w:line="276" w:lineRule="auto"/>
        <w:jc w:val="both"/>
        <w:rPr>
          <w:rFonts w:ascii="Cambria" w:hAnsi="Cambria" w:cs="Calibri"/>
          <w:sz w:val="22"/>
          <w:szCs w:val="22"/>
        </w:rPr>
      </w:pPr>
      <w:r w:rsidRPr="000F62F1">
        <w:rPr>
          <w:rFonts w:ascii="Cambria" w:hAnsi="Cambria" w:cs="Calibri"/>
          <w:sz w:val="22"/>
          <w:szCs w:val="22"/>
        </w:rPr>
        <w:lastRenderedPageBreak/>
        <w:t>.........…………………………………………………………………………………………………..</w:t>
      </w:r>
    </w:p>
    <w:p w14:paraId="1FA8EF19" w14:textId="77777777" w:rsidR="00BF4F67" w:rsidRPr="000F62F1" w:rsidRDefault="00BF4F67" w:rsidP="00BF4F67">
      <w:pPr>
        <w:suppressAutoHyphens/>
        <w:spacing w:line="276" w:lineRule="auto"/>
        <w:jc w:val="both"/>
        <w:rPr>
          <w:rFonts w:ascii="Cambria" w:hAnsi="Cambria" w:cs="Calibri"/>
          <w:sz w:val="22"/>
          <w:szCs w:val="22"/>
        </w:rPr>
      </w:pPr>
    </w:p>
    <w:p w14:paraId="2EE95299" w14:textId="77777777" w:rsidR="00BF4F67" w:rsidRPr="000F62F1" w:rsidRDefault="00BF4F67" w:rsidP="00BF4F67">
      <w:pPr>
        <w:suppressAutoHyphens/>
        <w:spacing w:line="276" w:lineRule="auto"/>
        <w:jc w:val="both"/>
        <w:rPr>
          <w:rFonts w:ascii="Cambria" w:hAnsi="Cambria" w:cs="Calibri"/>
          <w:sz w:val="22"/>
          <w:szCs w:val="22"/>
        </w:rPr>
      </w:pPr>
      <w:r w:rsidRPr="000F62F1">
        <w:rPr>
          <w:rFonts w:ascii="Cambria" w:hAnsi="Cambria" w:cs="Calibri"/>
          <w:sz w:val="22"/>
          <w:szCs w:val="22"/>
        </w:rPr>
        <w:t>Podpisy komisji:</w:t>
      </w:r>
    </w:p>
    <w:p w14:paraId="48127A1E" w14:textId="77777777" w:rsidR="00BF4F67" w:rsidRPr="000F62F1" w:rsidRDefault="00BF4F67" w:rsidP="00BF4F67">
      <w:pPr>
        <w:suppressAutoHyphens/>
        <w:spacing w:line="276" w:lineRule="auto"/>
        <w:jc w:val="both"/>
        <w:rPr>
          <w:rFonts w:ascii="Cambria" w:hAnsi="Cambria" w:cs="Calibri"/>
          <w:sz w:val="22"/>
          <w:szCs w:val="22"/>
        </w:rPr>
      </w:pPr>
    </w:p>
    <w:tbl>
      <w:tblPr>
        <w:tblStyle w:val="Tabela-Siatka"/>
        <w:tblW w:w="0" w:type="auto"/>
        <w:tblLook w:val="04A0" w:firstRow="1" w:lastRow="0" w:firstColumn="1" w:lastColumn="0" w:noHBand="0" w:noVBand="1"/>
      </w:tblPr>
      <w:tblGrid>
        <w:gridCol w:w="4531"/>
        <w:gridCol w:w="4531"/>
      </w:tblGrid>
      <w:tr w:rsidR="00BF4F67" w:rsidRPr="000F62F1" w14:paraId="6619D81C" w14:textId="77777777">
        <w:tc>
          <w:tcPr>
            <w:tcW w:w="4531" w:type="dxa"/>
            <w:tcBorders>
              <w:top w:val="single" w:sz="4" w:space="0" w:color="auto"/>
              <w:left w:val="single" w:sz="4" w:space="0" w:color="auto"/>
              <w:bottom w:val="single" w:sz="4" w:space="0" w:color="auto"/>
              <w:right w:val="single" w:sz="4" w:space="0" w:color="auto"/>
            </w:tcBorders>
          </w:tcPr>
          <w:p w14:paraId="07E3B621" w14:textId="77777777" w:rsidR="00BF4F67" w:rsidRPr="000F62F1" w:rsidRDefault="00BF4F67" w:rsidP="00BF4F67">
            <w:pPr>
              <w:suppressAutoHyphens/>
              <w:spacing w:line="276" w:lineRule="auto"/>
              <w:jc w:val="both"/>
              <w:rPr>
                <w:rFonts w:ascii="Cambria" w:hAnsi="Cambria" w:cs="Calibri"/>
                <w:sz w:val="22"/>
                <w:szCs w:val="22"/>
              </w:rPr>
            </w:pPr>
            <w:r w:rsidRPr="000F62F1">
              <w:rPr>
                <w:rFonts w:ascii="Cambria" w:hAnsi="Cambria" w:cs="Calibri"/>
                <w:sz w:val="22"/>
                <w:szCs w:val="22"/>
              </w:rPr>
              <w:t xml:space="preserve">1. </w:t>
            </w:r>
          </w:p>
          <w:p w14:paraId="45CED2AD" w14:textId="77777777" w:rsidR="00BF4F67" w:rsidRPr="000F62F1" w:rsidRDefault="00BF4F67" w:rsidP="00BF4F67">
            <w:pPr>
              <w:suppressAutoHyphens/>
              <w:spacing w:line="276" w:lineRule="auto"/>
              <w:jc w:val="both"/>
              <w:rPr>
                <w:rFonts w:ascii="Cambria" w:hAnsi="Cambria" w:cs="Calibri"/>
                <w:sz w:val="22"/>
                <w:szCs w:val="22"/>
              </w:rPr>
            </w:pPr>
          </w:p>
        </w:tc>
        <w:tc>
          <w:tcPr>
            <w:tcW w:w="4531" w:type="dxa"/>
            <w:tcBorders>
              <w:top w:val="single" w:sz="4" w:space="0" w:color="auto"/>
              <w:left w:val="single" w:sz="4" w:space="0" w:color="auto"/>
              <w:bottom w:val="single" w:sz="4" w:space="0" w:color="auto"/>
              <w:right w:val="single" w:sz="4" w:space="0" w:color="auto"/>
            </w:tcBorders>
            <w:hideMark/>
          </w:tcPr>
          <w:p w14:paraId="2A7503A7" w14:textId="77777777" w:rsidR="00BF4F67" w:rsidRPr="000F62F1" w:rsidRDefault="00BF4F67" w:rsidP="00BF4F67">
            <w:pPr>
              <w:suppressAutoHyphens/>
              <w:spacing w:line="276" w:lineRule="auto"/>
              <w:jc w:val="both"/>
              <w:rPr>
                <w:rFonts w:ascii="Cambria" w:hAnsi="Cambria" w:cs="Calibri"/>
                <w:sz w:val="22"/>
                <w:szCs w:val="22"/>
              </w:rPr>
            </w:pPr>
            <w:r w:rsidRPr="000F62F1">
              <w:rPr>
                <w:rFonts w:ascii="Cambria" w:hAnsi="Cambria" w:cs="Calibri"/>
                <w:sz w:val="22"/>
                <w:szCs w:val="22"/>
              </w:rPr>
              <w:t>4.</w:t>
            </w:r>
          </w:p>
        </w:tc>
      </w:tr>
      <w:tr w:rsidR="00BF4F67" w:rsidRPr="000F62F1" w14:paraId="761C2E38" w14:textId="77777777">
        <w:tc>
          <w:tcPr>
            <w:tcW w:w="4531" w:type="dxa"/>
            <w:tcBorders>
              <w:top w:val="single" w:sz="4" w:space="0" w:color="auto"/>
              <w:left w:val="single" w:sz="4" w:space="0" w:color="auto"/>
              <w:bottom w:val="single" w:sz="4" w:space="0" w:color="auto"/>
              <w:right w:val="single" w:sz="4" w:space="0" w:color="auto"/>
            </w:tcBorders>
          </w:tcPr>
          <w:p w14:paraId="08849E17" w14:textId="77777777" w:rsidR="00BF4F67" w:rsidRPr="000F62F1" w:rsidRDefault="00BF4F67" w:rsidP="00BF4F67">
            <w:pPr>
              <w:suppressAutoHyphens/>
              <w:spacing w:line="276" w:lineRule="auto"/>
              <w:jc w:val="both"/>
              <w:rPr>
                <w:rFonts w:ascii="Cambria" w:hAnsi="Cambria" w:cs="Calibri"/>
                <w:sz w:val="22"/>
                <w:szCs w:val="22"/>
              </w:rPr>
            </w:pPr>
            <w:r w:rsidRPr="000F62F1">
              <w:rPr>
                <w:rFonts w:ascii="Cambria" w:hAnsi="Cambria" w:cs="Calibri"/>
                <w:sz w:val="22"/>
                <w:szCs w:val="22"/>
              </w:rPr>
              <w:t>2.</w:t>
            </w:r>
          </w:p>
          <w:p w14:paraId="62B18BC1" w14:textId="77777777" w:rsidR="00BF4F67" w:rsidRPr="000F62F1" w:rsidRDefault="00BF4F67" w:rsidP="00BF4F67">
            <w:pPr>
              <w:suppressAutoHyphens/>
              <w:spacing w:line="276" w:lineRule="auto"/>
              <w:jc w:val="both"/>
              <w:rPr>
                <w:rFonts w:ascii="Cambria" w:hAnsi="Cambria" w:cs="Calibri"/>
                <w:sz w:val="22"/>
                <w:szCs w:val="22"/>
              </w:rPr>
            </w:pPr>
          </w:p>
        </w:tc>
        <w:tc>
          <w:tcPr>
            <w:tcW w:w="4531" w:type="dxa"/>
            <w:tcBorders>
              <w:top w:val="single" w:sz="4" w:space="0" w:color="auto"/>
              <w:left w:val="single" w:sz="4" w:space="0" w:color="auto"/>
              <w:bottom w:val="single" w:sz="4" w:space="0" w:color="auto"/>
              <w:right w:val="single" w:sz="4" w:space="0" w:color="auto"/>
            </w:tcBorders>
            <w:hideMark/>
          </w:tcPr>
          <w:p w14:paraId="504B5C2E" w14:textId="77777777" w:rsidR="00BF4F67" w:rsidRPr="000F62F1" w:rsidRDefault="00BF4F67" w:rsidP="00BF4F67">
            <w:pPr>
              <w:suppressAutoHyphens/>
              <w:spacing w:line="276" w:lineRule="auto"/>
              <w:jc w:val="both"/>
              <w:rPr>
                <w:rFonts w:ascii="Cambria" w:hAnsi="Cambria" w:cs="Calibri"/>
                <w:sz w:val="22"/>
                <w:szCs w:val="22"/>
              </w:rPr>
            </w:pPr>
            <w:r w:rsidRPr="000F62F1">
              <w:rPr>
                <w:rFonts w:ascii="Cambria" w:hAnsi="Cambria" w:cs="Calibri"/>
                <w:sz w:val="22"/>
                <w:szCs w:val="22"/>
              </w:rPr>
              <w:t>5.</w:t>
            </w:r>
          </w:p>
        </w:tc>
      </w:tr>
    </w:tbl>
    <w:p w14:paraId="366C79DE" w14:textId="5C8F410D" w:rsidR="00786BDD" w:rsidRPr="000F62F1" w:rsidRDefault="00786BDD" w:rsidP="00BF4F67">
      <w:pPr>
        <w:suppressAutoHyphens/>
        <w:spacing w:line="276" w:lineRule="auto"/>
        <w:jc w:val="both"/>
        <w:rPr>
          <w:rFonts w:ascii="Cambria" w:hAnsi="Cambria"/>
          <w:sz w:val="22"/>
          <w:szCs w:val="22"/>
        </w:rPr>
      </w:pPr>
    </w:p>
    <w:p w14:paraId="7EBF81AF" w14:textId="77777777" w:rsidR="00786BDD" w:rsidRPr="000F62F1" w:rsidRDefault="00786BDD">
      <w:pPr>
        <w:spacing w:after="200" w:line="276" w:lineRule="auto"/>
        <w:rPr>
          <w:rFonts w:ascii="Cambria" w:hAnsi="Cambria"/>
          <w:sz w:val="22"/>
          <w:szCs w:val="22"/>
        </w:rPr>
      </w:pPr>
      <w:r w:rsidRPr="000F62F1">
        <w:rPr>
          <w:rFonts w:ascii="Cambria" w:hAnsi="Cambria"/>
          <w:sz w:val="22"/>
          <w:szCs w:val="22"/>
        </w:rPr>
        <w:br w:type="page"/>
      </w:r>
    </w:p>
    <w:p w14:paraId="5DA08F89" w14:textId="0F59AEEE" w:rsidR="00E36C13" w:rsidRPr="000F62F1" w:rsidRDefault="00E36C13" w:rsidP="00E36C13">
      <w:pPr>
        <w:ind w:left="7788"/>
        <w:jc w:val="right"/>
        <w:rPr>
          <w:rFonts w:ascii="Cambria" w:hAnsi="Cambria" w:cstheme="minorHAnsi"/>
          <w:sz w:val="22"/>
          <w:szCs w:val="22"/>
        </w:rPr>
      </w:pPr>
      <w:r w:rsidRPr="000F62F1">
        <w:rPr>
          <w:rFonts w:ascii="Cambria" w:hAnsi="Cambria" w:cstheme="minorHAnsi"/>
          <w:sz w:val="22"/>
          <w:szCs w:val="22"/>
        </w:rPr>
        <w:lastRenderedPageBreak/>
        <w:t xml:space="preserve">Zał. nr </w:t>
      </w:r>
      <w:r>
        <w:rPr>
          <w:rFonts w:ascii="Cambria" w:hAnsi="Cambria" w:cstheme="minorHAnsi"/>
          <w:sz w:val="22"/>
          <w:szCs w:val="22"/>
        </w:rPr>
        <w:t>7</w:t>
      </w:r>
    </w:p>
    <w:p w14:paraId="73AF605F" w14:textId="77777777" w:rsidR="00E36C13" w:rsidRPr="000F62F1" w:rsidRDefault="00E36C13" w:rsidP="00E36C13">
      <w:pPr>
        <w:jc w:val="right"/>
        <w:rPr>
          <w:rFonts w:ascii="Cambria" w:hAnsi="Cambria" w:cstheme="minorHAnsi"/>
          <w:sz w:val="22"/>
          <w:szCs w:val="22"/>
        </w:rPr>
      </w:pPr>
      <w:r w:rsidRPr="000F62F1">
        <w:rPr>
          <w:rFonts w:ascii="Cambria" w:hAnsi="Cambria" w:cstheme="minorHAnsi"/>
          <w:sz w:val="22"/>
          <w:szCs w:val="22"/>
        </w:rPr>
        <w:tab/>
        <w:t>do ogłoszenia o zamówieniu z 18.02.2026 r.</w:t>
      </w:r>
    </w:p>
    <w:p w14:paraId="7E8327C7" w14:textId="77777777" w:rsidR="00E36C13" w:rsidRDefault="00E36C13" w:rsidP="00E36C13">
      <w:pPr>
        <w:suppressAutoHyphens/>
        <w:spacing w:line="276" w:lineRule="auto"/>
        <w:jc w:val="both"/>
        <w:rPr>
          <w:rFonts w:ascii="Cambria" w:hAnsi="Cambria"/>
          <w:b/>
          <w:bCs/>
          <w:sz w:val="22"/>
          <w:szCs w:val="22"/>
        </w:rPr>
      </w:pPr>
    </w:p>
    <w:p w14:paraId="4F9E9C12" w14:textId="3FE63B71" w:rsidR="00786BDD" w:rsidRPr="000F62F1" w:rsidRDefault="00740F79" w:rsidP="00326A74">
      <w:pPr>
        <w:suppressAutoHyphens/>
        <w:spacing w:line="276" w:lineRule="auto"/>
        <w:ind w:left="3540"/>
        <w:jc w:val="both"/>
        <w:rPr>
          <w:rFonts w:ascii="Cambria" w:hAnsi="Cambria"/>
          <w:iCs/>
          <w:sz w:val="22"/>
          <w:szCs w:val="22"/>
        </w:rPr>
      </w:pPr>
      <w:r w:rsidRPr="000F62F1">
        <w:rPr>
          <w:rFonts w:ascii="Cambria" w:hAnsi="Cambria"/>
          <w:b/>
          <w:bCs/>
          <w:sz w:val="22"/>
          <w:szCs w:val="22"/>
        </w:rPr>
        <w:t>Załącznik………….. do Umowy nr ………… z dnia ………..</w:t>
      </w:r>
    </w:p>
    <w:p w14:paraId="7056A2D5" w14:textId="77777777" w:rsidR="00A33031" w:rsidRPr="000F62F1" w:rsidRDefault="00A33031" w:rsidP="00A33031">
      <w:pPr>
        <w:rPr>
          <w:rFonts w:ascii="Cambria" w:eastAsia="Calibri" w:hAnsi="Cambria"/>
          <w:sz w:val="22"/>
          <w:szCs w:val="22"/>
          <w:lang w:eastAsia="en-US"/>
        </w:rPr>
      </w:pPr>
    </w:p>
    <w:p w14:paraId="46B1B3A8" w14:textId="77777777" w:rsidR="00A33031" w:rsidRPr="000F62F1" w:rsidRDefault="00A33031" w:rsidP="00A33031">
      <w:pPr>
        <w:rPr>
          <w:rFonts w:ascii="Cambria" w:eastAsia="Calibri" w:hAnsi="Cambria"/>
          <w:sz w:val="22"/>
          <w:szCs w:val="22"/>
          <w:lang w:eastAsia="en-US"/>
        </w:rPr>
      </w:pPr>
    </w:p>
    <w:p w14:paraId="2A45FDD6" w14:textId="77777777" w:rsidR="00A33031" w:rsidRPr="000F62F1" w:rsidRDefault="00A33031" w:rsidP="00A33031">
      <w:pPr>
        <w:rPr>
          <w:rFonts w:ascii="Cambria" w:eastAsia="Calibri" w:hAnsi="Cambria"/>
          <w:sz w:val="22"/>
          <w:szCs w:val="22"/>
          <w:lang w:eastAsia="en-US"/>
        </w:rPr>
      </w:pPr>
    </w:p>
    <w:p w14:paraId="5A27D15C" w14:textId="77777777" w:rsidR="00A33031" w:rsidRPr="000F62F1" w:rsidRDefault="00A33031" w:rsidP="00A33031">
      <w:pPr>
        <w:jc w:val="center"/>
        <w:rPr>
          <w:rFonts w:ascii="Cambria" w:eastAsia="Calibri" w:hAnsi="Cambria"/>
          <w:b/>
          <w:bCs/>
          <w:sz w:val="22"/>
          <w:szCs w:val="22"/>
          <w:lang w:eastAsia="en-US"/>
        </w:rPr>
      </w:pPr>
      <w:r w:rsidRPr="000F62F1">
        <w:rPr>
          <w:rFonts w:ascii="Cambria" w:eastAsia="Calibri" w:hAnsi="Cambria"/>
          <w:b/>
          <w:bCs/>
          <w:sz w:val="22"/>
          <w:szCs w:val="22"/>
          <w:lang w:eastAsia="en-US"/>
        </w:rPr>
        <w:t>OŚWIADCZENIE O DOKUMENTACJI ZGODNIE Z § 2 UST 6</w:t>
      </w:r>
    </w:p>
    <w:p w14:paraId="1956C0AA" w14:textId="77777777" w:rsidR="00A33031" w:rsidRPr="000F62F1" w:rsidRDefault="00A33031" w:rsidP="00A33031">
      <w:pPr>
        <w:jc w:val="center"/>
        <w:rPr>
          <w:rFonts w:ascii="Cambria" w:eastAsia="Calibri" w:hAnsi="Cambria"/>
          <w:b/>
          <w:bCs/>
          <w:sz w:val="22"/>
          <w:szCs w:val="22"/>
          <w:lang w:eastAsia="en-US"/>
        </w:rPr>
      </w:pPr>
    </w:p>
    <w:p w14:paraId="2CB86516" w14:textId="77777777" w:rsidR="00A33031" w:rsidRPr="000F62F1" w:rsidRDefault="00A33031" w:rsidP="00A33031">
      <w:pPr>
        <w:suppressAutoHyphens/>
        <w:rPr>
          <w:rFonts w:ascii="Cambria" w:hAnsi="Cambria" w:cs="Calibri"/>
          <w:sz w:val="22"/>
          <w:szCs w:val="22"/>
        </w:rPr>
      </w:pPr>
    </w:p>
    <w:p w14:paraId="287AF65E" w14:textId="77777777" w:rsidR="00A33031" w:rsidRPr="000F62F1" w:rsidRDefault="00A33031" w:rsidP="00A33031">
      <w:pPr>
        <w:suppressAutoHyphens/>
        <w:spacing w:line="276" w:lineRule="auto"/>
        <w:jc w:val="both"/>
        <w:rPr>
          <w:rFonts w:ascii="Cambria" w:eastAsia="Calibri" w:hAnsi="Cambria"/>
          <w:sz w:val="22"/>
          <w:szCs w:val="22"/>
          <w:lang w:eastAsia="en-US"/>
        </w:rPr>
      </w:pPr>
      <w:r w:rsidRPr="000F62F1">
        <w:rPr>
          <w:rFonts w:ascii="Cambria" w:eastAsia="Calibri" w:hAnsi="Cambria"/>
          <w:sz w:val="22"/>
          <w:szCs w:val="22"/>
          <w:lang w:eastAsia="en-US"/>
        </w:rPr>
        <w:t>Dane Wykonawcy</w:t>
      </w:r>
    </w:p>
    <w:p w14:paraId="6CDB3DD6" w14:textId="77777777" w:rsidR="00A33031" w:rsidRPr="000F62F1" w:rsidRDefault="00A33031" w:rsidP="00A33031">
      <w:pPr>
        <w:suppressAutoHyphens/>
        <w:jc w:val="both"/>
        <w:rPr>
          <w:rFonts w:ascii="Cambria" w:eastAsia="Calibri" w:hAnsi="Cambria"/>
          <w:sz w:val="22"/>
          <w:szCs w:val="22"/>
          <w:lang w:eastAsia="en-US"/>
        </w:rPr>
      </w:pPr>
      <w:r w:rsidRPr="000F62F1">
        <w:rPr>
          <w:rFonts w:ascii="Cambria" w:eastAsia="Calibri" w:hAnsi="Cambria"/>
          <w:sz w:val="22"/>
          <w:szCs w:val="22"/>
          <w:lang w:eastAsia="en-US"/>
        </w:rPr>
        <w:t>………………………………………………………………………………………………………………………………………………………………………………………………………………………………………………………………………………………………</w:t>
      </w:r>
    </w:p>
    <w:p w14:paraId="558A10EE" w14:textId="77777777" w:rsidR="00A33031" w:rsidRPr="000F62F1" w:rsidRDefault="00A33031" w:rsidP="00A33031">
      <w:pPr>
        <w:jc w:val="center"/>
        <w:rPr>
          <w:rFonts w:ascii="Cambria" w:eastAsia="Calibri" w:hAnsi="Cambria"/>
          <w:b/>
          <w:bCs/>
          <w:sz w:val="22"/>
          <w:szCs w:val="22"/>
          <w:lang w:eastAsia="en-US"/>
        </w:rPr>
      </w:pPr>
    </w:p>
    <w:p w14:paraId="44978F5D" w14:textId="77777777" w:rsidR="00A33031" w:rsidRPr="000F62F1" w:rsidRDefault="00A33031" w:rsidP="00A33031">
      <w:pPr>
        <w:rPr>
          <w:rFonts w:ascii="Cambria" w:eastAsia="Calibri" w:hAnsi="Cambria"/>
          <w:sz w:val="22"/>
          <w:szCs w:val="22"/>
          <w:lang w:eastAsia="en-US"/>
        </w:rPr>
      </w:pPr>
    </w:p>
    <w:p w14:paraId="0563AD91" w14:textId="77777777" w:rsidR="00A33031" w:rsidRPr="000F62F1" w:rsidRDefault="00A33031" w:rsidP="00A33031">
      <w:pPr>
        <w:rPr>
          <w:rFonts w:ascii="Cambria" w:eastAsia="Calibri" w:hAnsi="Cambria"/>
          <w:sz w:val="22"/>
          <w:szCs w:val="22"/>
          <w:lang w:eastAsia="en-US"/>
        </w:rPr>
      </w:pPr>
    </w:p>
    <w:p w14:paraId="5C0651CA" w14:textId="01988F38" w:rsidR="00A33031" w:rsidRPr="000F62F1" w:rsidRDefault="00A33031" w:rsidP="00A33031">
      <w:pPr>
        <w:rPr>
          <w:rFonts w:ascii="Cambria" w:eastAsia="Calibri" w:hAnsi="Cambria"/>
          <w:sz w:val="22"/>
          <w:szCs w:val="22"/>
          <w:lang w:eastAsia="en-US"/>
        </w:rPr>
      </w:pPr>
      <w:r w:rsidRPr="000F62F1">
        <w:rPr>
          <w:rFonts w:ascii="Cambria" w:eastAsia="Calibri" w:hAnsi="Cambria"/>
          <w:sz w:val="22"/>
          <w:szCs w:val="22"/>
          <w:lang w:eastAsia="en-US"/>
        </w:rPr>
        <w:t xml:space="preserve">Oświadcza, że przekazana przez Zamawiającego Dokumentacja Projektowa jest kompletna </w:t>
      </w:r>
      <w:r w:rsidRPr="000F62F1">
        <w:rPr>
          <w:rFonts w:ascii="Cambria" w:eastAsia="Calibri" w:hAnsi="Cambria"/>
          <w:sz w:val="22"/>
          <w:szCs w:val="22"/>
          <w:lang w:eastAsia="en-US"/>
        </w:rPr>
        <w:br/>
        <w:t>i zgodna z przedmiotowym zamówieniem oraz że nie wnosi do nich zastrzeżeń.</w:t>
      </w:r>
    </w:p>
    <w:p w14:paraId="797CA279" w14:textId="77777777" w:rsidR="00A33031" w:rsidRPr="000F62F1" w:rsidRDefault="00A33031" w:rsidP="00A33031">
      <w:pPr>
        <w:rPr>
          <w:rFonts w:ascii="Cambria" w:eastAsia="Calibri" w:hAnsi="Cambria"/>
          <w:sz w:val="22"/>
          <w:szCs w:val="22"/>
          <w:lang w:eastAsia="en-US"/>
        </w:rPr>
      </w:pPr>
    </w:p>
    <w:p w14:paraId="3D71F1F8" w14:textId="77777777" w:rsidR="00A33031" w:rsidRPr="000F62F1" w:rsidRDefault="00A33031" w:rsidP="00A33031">
      <w:pPr>
        <w:rPr>
          <w:rFonts w:ascii="Cambria" w:eastAsia="Calibri" w:hAnsi="Cambria"/>
          <w:sz w:val="22"/>
          <w:szCs w:val="22"/>
          <w:lang w:eastAsia="en-US"/>
        </w:rPr>
      </w:pPr>
    </w:p>
    <w:p w14:paraId="575C943B" w14:textId="77777777" w:rsidR="00A33031" w:rsidRPr="000F62F1" w:rsidRDefault="00A33031" w:rsidP="00A33031">
      <w:pPr>
        <w:rPr>
          <w:rFonts w:ascii="Cambria" w:eastAsia="Calibri" w:hAnsi="Cambria"/>
          <w:sz w:val="22"/>
          <w:szCs w:val="22"/>
          <w:lang w:eastAsia="en-US"/>
        </w:rPr>
      </w:pPr>
    </w:p>
    <w:p w14:paraId="15AF6CCF" w14:textId="77777777" w:rsidR="00A33031" w:rsidRPr="000F62F1" w:rsidRDefault="00A33031" w:rsidP="00A33031">
      <w:pPr>
        <w:rPr>
          <w:rFonts w:ascii="Cambria" w:eastAsia="Calibri" w:hAnsi="Cambria"/>
          <w:sz w:val="22"/>
          <w:szCs w:val="22"/>
          <w:lang w:eastAsia="en-US"/>
        </w:rPr>
      </w:pPr>
      <w:r w:rsidRPr="000F62F1">
        <w:rPr>
          <w:rFonts w:ascii="Cambria" w:eastAsia="Calibri" w:hAnsi="Cambria"/>
          <w:sz w:val="22"/>
          <w:szCs w:val="22"/>
          <w:lang w:eastAsia="en-US"/>
        </w:rPr>
        <w:tab/>
      </w:r>
      <w:r w:rsidRPr="000F62F1">
        <w:rPr>
          <w:rFonts w:ascii="Cambria" w:eastAsia="Calibri" w:hAnsi="Cambria"/>
          <w:sz w:val="22"/>
          <w:szCs w:val="22"/>
          <w:lang w:eastAsia="en-US"/>
        </w:rPr>
        <w:tab/>
      </w:r>
      <w:r w:rsidRPr="000F62F1">
        <w:rPr>
          <w:rFonts w:ascii="Cambria" w:eastAsia="Calibri" w:hAnsi="Cambria"/>
          <w:sz w:val="22"/>
          <w:szCs w:val="22"/>
          <w:lang w:eastAsia="en-US"/>
        </w:rPr>
        <w:tab/>
      </w:r>
      <w:r w:rsidRPr="000F62F1">
        <w:rPr>
          <w:rFonts w:ascii="Cambria" w:eastAsia="Calibri" w:hAnsi="Cambria"/>
          <w:sz w:val="22"/>
          <w:szCs w:val="22"/>
          <w:lang w:eastAsia="en-US"/>
        </w:rPr>
        <w:tab/>
      </w:r>
      <w:r w:rsidRPr="000F62F1">
        <w:rPr>
          <w:rFonts w:ascii="Cambria" w:eastAsia="Calibri" w:hAnsi="Cambria"/>
          <w:sz w:val="22"/>
          <w:szCs w:val="22"/>
          <w:lang w:eastAsia="en-US"/>
        </w:rPr>
        <w:tab/>
      </w:r>
      <w:r w:rsidRPr="000F62F1">
        <w:rPr>
          <w:rFonts w:ascii="Cambria" w:eastAsia="Calibri" w:hAnsi="Cambria"/>
          <w:sz w:val="22"/>
          <w:szCs w:val="22"/>
          <w:lang w:eastAsia="en-US"/>
        </w:rPr>
        <w:tab/>
      </w:r>
      <w:r w:rsidRPr="000F62F1">
        <w:rPr>
          <w:rFonts w:ascii="Cambria" w:eastAsia="Calibri" w:hAnsi="Cambria"/>
          <w:sz w:val="22"/>
          <w:szCs w:val="22"/>
          <w:lang w:eastAsia="en-US"/>
        </w:rPr>
        <w:tab/>
      </w:r>
      <w:r w:rsidRPr="000F62F1">
        <w:rPr>
          <w:rFonts w:ascii="Cambria" w:eastAsia="Calibri" w:hAnsi="Cambria"/>
          <w:sz w:val="22"/>
          <w:szCs w:val="22"/>
          <w:lang w:eastAsia="en-US"/>
        </w:rPr>
        <w:tab/>
        <w:t>……………………………………...……….</w:t>
      </w:r>
    </w:p>
    <w:p w14:paraId="05EDFEB8" w14:textId="77777777" w:rsidR="00A33031" w:rsidRPr="000F62F1" w:rsidRDefault="00A33031" w:rsidP="00A33031">
      <w:pPr>
        <w:ind w:left="5664" w:firstLine="708"/>
        <w:rPr>
          <w:rFonts w:ascii="Cambria" w:eastAsia="Calibri" w:hAnsi="Cambria"/>
          <w:sz w:val="22"/>
          <w:szCs w:val="22"/>
          <w:lang w:eastAsia="en-US"/>
        </w:rPr>
      </w:pPr>
      <w:r w:rsidRPr="000F62F1">
        <w:rPr>
          <w:rFonts w:ascii="Cambria" w:eastAsia="Calibri" w:hAnsi="Cambria"/>
          <w:sz w:val="22"/>
          <w:szCs w:val="22"/>
          <w:lang w:eastAsia="en-US"/>
        </w:rPr>
        <w:t>(podpis Wykonawcy)</w:t>
      </w:r>
    </w:p>
    <w:p w14:paraId="16519131" w14:textId="77777777" w:rsidR="00A33031" w:rsidRPr="000F62F1" w:rsidRDefault="00A33031" w:rsidP="00A33031">
      <w:pPr>
        <w:rPr>
          <w:rFonts w:ascii="Cambria" w:eastAsia="Calibri" w:hAnsi="Cambria"/>
          <w:sz w:val="22"/>
          <w:szCs w:val="22"/>
          <w:lang w:eastAsia="en-US"/>
        </w:rPr>
      </w:pPr>
    </w:p>
    <w:p w14:paraId="523BCF0E" w14:textId="77777777" w:rsidR="00A33031" w:rsidRPr="000F62F1" w:rsidRDefault="00A33031" w:rsidP="00A33031">
      <w:pPr>
        <w:rPr>
          <w:rFonts w:ascii="Cambria" w:eastAsia="Calibri" w:hAnsi="Cambria"/>
          <w:sz w:val="22"/>
          <w:szCs w:val="22"/>
          <w:lang w:eastAsia="en-US"/>
        </w:rPr>
      </w:pPr>
    </w:p>
    <w:p w14:paraId="5B832626" w14:textId="77777777" w:rsidR="00A33031" w:rsidRPr="000F62F1" w:rsidRDefault="00A33031" w:rsidP="00A33031">
      <w:pPr>
        <w:rPr>
          <w:rFonts w:ascii="Cambria" w:eastAsia="Calibri" w:hAnsi="Cambria"/>
          <w:sz w:val="22"/>
          <w:szCs w:val="22"/>
          <w:lang w:eastAsia="en-US"/>
        </w:rPr>
      </w:pPr>
    </w:p>
    <w:p w14:paraId="515B6661" w14:textId="77777777" w:rsidR="00A33031" w:rsidRPr="000F62F1" w:rsidRDefault="00A33031" w:rsidP="00A33031">
      <w:pPr>
        <w:rPr>
          <w:rFonts w:ascii="Cambria" w:eastAsia="Calibri" w:hAnsi="Cambria"/>
          <w:sz w:val="22"/>
          <w:szCs w:val="22"/>
          <w:lang w:eastAsia="en-US"/>
        </w:rPr>
      </w:pPr>
    </w:p>
    <w:p w14:paraId="3A738AA1" w14:textId="77777777" w:rsidR="00A33031" w:rsidRPr="000F62F1" w:rsidRDefault="00A33031" w:rsidP="00A33031">
      <w:pPr>
        <w:rPr>
          <w:rFonts w:ascii="Cambria" w:eastAsia="Calibri" w:hAnsi="Cambria"/>
          <w:sz w:val="22"/>
          <w:szCs w:val="22"/>
          <w:lang w:eastAsia="en-US"/>
        </w:rPr>
      </w:pPr>
    </w:p>
    <w:p w14:paraId="7D9A11D5" w14:textId="77777777" w:rsidR="00A33031" w:rsidRPr="000F62F1" w:rsidRDefault="00A33031" w:rsidP="00A33031">
      <w:pPr>
        <w:rPr>
          <w:rFonts w:ascii="Cambria" w:eastAsia="Calibri" w:hAnsi="Cambria"/>
          <w:sz w:val="22"/>
          <w:szCs w:val="22"/>
          <w:lang w:eastAsia="en-US"/>
        </w:rPr>
      </w:pPr>
    </w:p>
    <w:p w14:paraId="1AAB264C" w14:textId="77777777" w:rsidR="00A33031" w:rsidRPr="000F62F1" w:rsidRDefault="00A33031" w:rsidP="00A33031">
      <w:pPr>
        <w:rPr>
          <w:rFonts w:ascii="Cambria" w:eastAsia="Calibri" w:hAnsi="Cambria"/>
          <w:sz w:val="22"/>
          <w:szCs w:val="22"/>
          <w:lang w:eastAsia="en-US"/>
        </w:rPr>
      </w:pPr>
    </w:p>
    <w:p w14:paraId="32E8E649" w14:textId="77777777" w:rsidR="00A33031" w:rsidRPr="000F62F1" w:rsidRDefault="00A33031" w:rsidP="00A33031">
      <w:pPr>
        <w:rPr>
          <w:rFonts w:ascii="Cambria" w:hAnsi="Cambria"/>
          <w:i/>
          <w:iCs/>
          <w:sz w:val="22"/>
          <w:szCs w:val="22"/>
        </w:rPr>
      </w:pPr>
    </w:p>
    <w:p w14:paraId="12D648A4" w14:textId="77777777" w:rsidR="00786BDD" w:rsidRPr="000F62F1" w:rsidRDefault="00786BDD" w:rsidP="00786BDD">
      <w:pPr>
        <w:suppressAutoHyphens/>
        <w:spacing w:line="276" w:lineRule="auto"/>
        <w:jc w:val="both"/>
        <w:rPr>
          <w:rFonts w:ascii="Cambria" w:hAnsi="Cambria"/>
          <w:sz w:val="22"/>
          <w:szCs w:val="22"/>
        </w:rPr>
      </w:pPr>
    </w:p>
    <w:p w14:paraId="41AD76D9" w14:textId="77777777" w:rsidR="00786BDD" w:rsidRPr="000F62F1" w:rsidRDefault="00786BDD" w:rsidP="00786BDD">
      <w:pPr>
        <w:suppressAutoHyphens/>
        <w:spacing w:line="276" w:lineRule="auto"/>
        <w:jc w:val="both"/>
        <w:rPr>
          <w:rFonts w:ascii="Cambria" w:eastAsia="Calibri" w:hAnsi="Cambria"/>
          <w:sz w:val="22"/>
          <w:szCs w:val="22"/>
          <w:lang w:eastAsia="en-US"/>
        </w:rPr>
      </w:pPr>
    </w:p>
    <w:p w14:paraId="5A386100" w14:textId="77777777" w:rsidR="00A33031" w:rsidRPr="000F62F1" w:rsidRDefault="00A33031" w:rsidP="00786BDD">
      <w:pPr>
        <w:suppressAutoHyphens/>
        <w:spacing w:line="276" w:lineRule="auto"/>
        <w:jc w:val="both"/>
        <w:rPr>
          <w:rFonts w:ascii="Cambria" w:eastAsia="Calibri" w:hAnsi="Cambria"/>
          <w:sz w:val="22"/>
          <w:szCs w:val="22"/>
          <w:lang w:eastAsia="en-US"/>
        </w:rPr>
      </w:pPr>
    </w:p>
    <w:p w14:paraId="4628D79F" w14:textId="77777777" w:rsidR="00A33031" w:rsidRPr="000F62F1" w:rsidRDefault="00A33031">
      <w:pPr>
        <w:spacing w:after="200" w:line="276" w:lineRule="auto"/>
        <w:rPr>
          <w:rFonts w:ascii="Cambria" w:eastAsia="Calibri" w:hAnsi="Cambria"/>
          <w:sz w:val="22"/>
          <w:szCs w:val="22"/>
          <w:lang w:eastAsia="en-US"/>
        </w:rPr>
      </w:pPr>
      <w:r w:rsidRPr="000F62F1">
        <w:rPr>
          <w:rFonts w:ascii="Cambria" w:eastAsia="Calibri" w:hAnsi="Cambria"/>
          <w:sz w:val="22"/>
          <w:szCs w:val="22"/>
          <w:lang w:eastAsia="en-US"/>
        </w:rPr>
        <w:br w:type="page"/>
      </w:r>
    </w:p>
    <w:p w14:paraId="3B4446E7" w14:textId="0F21DE07" w:rsidR="00E36C13" w:rsidRPr="000F62F1" w:rsidRDefault="00E36C13" w:rsidP="00E36C13">
      <w:pPr>
        <w:ind w:left="7788"/>
        <w:jc w:val="right"/>
        <w:rPr>
          <w:rFonts w:ascii="Cambria" w:hAnsi="Cambria" w:cstheme="minorHAnsi"/>
          <w:sz w:val="22"/>
          <w:szCs w:val="22"/>
        </w:rPr>
      </w:pPr>
      <w:r w:rsidRPr="000F62F1">
        <w:rPr>
          <w:rFonts w:ascii="Cambria" w:hAnsi="Cambria" w:cstheme="minorHAnsi"/>
          <w:sz w:val="22"/>
          <w:szCs w:val="22"/>
        </w:rPr>
        <w:lastRenderedPageBreak/>
        <w:t xml:space="preserve">Zał. nr </w:t>
      </w:r>
      <w:r>
        <w:rPr>
          <w:rFonts w:ascii="Cambria" w:hAnsi="Cambria" w:cstheme="minorHAnsi"/>
          <w:sz w:val="22"/>
          <w:szCs w:val="22"/>
        </w:rPr>
        <w:t>8</w:t>
      </w:r>
    </w:p>
    <w:p w14:paraId="4560D6D9" w14:textId="77777777" w:rsidR="00E36C13" w:rsidRPr="000F62F1" w:rsidRDefault="00E36C13" w:rsidP="00E36C13">
      <w:pPr>
        <w:jc w:val="right"/>
        <w:rPr>
          <w:rFonts w:ascii="Cambria" w:hAnsi="Cambria" w:cstheme="minorHAnsi"/>
          <w:sz w:val="22"/>
          <w:szCs w:val="22"/>
        </w:rPr>
      </w:pPr>
      <w:r w:rsidRPr="000F62F1">
        <w:rPr>
          <w:rFonts w:ascii="Cambria" w:hAnsi="Cambria" w:cstheme="minorHAnsi"/>
          <w:sz w:val="22"/>
          <w:szCs w:val="22"/>
        </w:rPr>
        <w:tab/>
        <w:t>do ogłoszenia o zamówieniu z 18.02.2026 r.</w:t>
      </w:r>
    </w:p>
    <w:p w14:paraId="1DEDA4E2" w14:textId="77777777" w:rsidR="00E36C13" w:rsidRDefault="00E36C13" w:rsidP="00326A74">
      <w:pPr>
        <w:suppressAutoHyphens/>
        <w:spacing w:line="276" w:lineRule="auto"/>
        <w:ind w:left="3540"/>
        <w:jc w:val="both"/>
        <w:rPr>
          <w:rFonts w:ascii="Cambria" w:hAnsi="Cambria"/>
          <w:b/>
          <w:bCs/>
          <w:sz w:val="22"/>
          <w:szCs w:val="22"/>
        </w:rPr>
      </w:pPr>
    </w:p>
    <w:p w14:paraId="3417BB1A" w14:textId="77777777" w:rsidR="00E36C13" w:rsidRDefault="00E36C13" w:rsidP="00326A74">
      <w:pPr>
        <w:suppressAutoHyphens/>
        <w:spacing w:line="276" w:lineRule="auto"/>
        <w:ind w:left="3540"/>
        <w:jc w:val="both"/>
        <w:rPr>
          <w:rFonts w:ascii="Cambria" w:hAnsi="Cambria"/>
          <w:b/>
          <w:bCs/>
          <w:sz w:val="22"/>
          <w:szCs w:val="22"/>
        </w:rPr>
      </w:pPr>
    </w:p>
    <w:p w14:paraId="21FC7ADB" w14:textId="40DB31F1" w:rsidR="00786BDD" w:rsidRPr="000F62F1" w:rsidRDefault="00740F79" w:rsidP="00326A74">
      <w:pPr>
        <w:suppressAutoHyphens/>
        <w:spacing w:line="276" w:lineRule="auto"/>
        <w:ind w:left="3540"/>
        <w:jc w:val="both"/>
        <w:rPr>
          <w:rFonts w:ascii="Cambria" w:hAnsi="Cambria"/>
          <w:sz w:val="22"/>
          <w:szCs w:val="22"/>
        </w:rPr>
      </w:pPr>
      <w:r w:rsidRPr="000F62F1">
        <w:rPr>
          <w:rFonts w:ascii="Cambria" w:hAnsi="Cambria"/>
          <w:b/>
          <w:bCs/>
          <w:sz w:val="22"/>
          <w:szCs w:val="22"/>
        </w:rPr>
        <w:t>Załącznik………….. do Umowy nr ………… z dnia ………..</w:t>
      </w:r>
    </w:p>
    <w:p w14:paraId="6E01FA40" w14:textId="77777777" w:rsidR="00786BDD" w:rsidRPr="000F62F1" w:rsidRDefault="00786BDD" w:rsidP="00786BDD">
      <w:pPr>
        <w:suppressAutoHyphens/>
        <w:spacing w:line="276" w:lineRule="auto"/>
        <w:jc w:val="both"/>
        <w:rPr>
          <w:rFonts w:ascii="Cambria" w:hAnsi="Cambria"/>
          <w:sz w:val="22"/>
          <w:szCs w:val="22"/>
        </w:rPr>
      </w:pPr>
    </w:p>
    <w:p w14:paraId="563E9CC5" w14:textId="77777777" w:rsidR="00085133" w:rsidRDefault="00786BDD" w:rsidP="00085133">
      <w:pPr>
        <w:suppressAutoHyphens/>
        <w:spacing w:line="276" w:lineRule="auto"/>
        <w:ind w:firstLine="2268"/>
        <w:jc w:val="both"/>
        <w:rPr>
          <w:rFonts w:ascii="Cambria" w:hAnsi="Cambria"/>
          <w:b/>
          <w:bCs/>
          <w:sz w:val="22"/>
          <w:szCs w:val="22"/>
        </w:rPr>
      </w:pPr>
      <w:r w:rsidRPr="000F62F1">
        <w:rPr>
          <w:rFonts w:ascii="Cambria" w:hAnsi="Cambria"/>
          <w:b/>
          <w:bCs/>
          <w:sz w:val="22"/>
          <w:szCs w:val="22"/>
        </w:rPr>
        <w:t>OŚWIADCZENIE</w:t>
      </w:r>
      <w:r w:rsidR="00E36C13">
        <w:rPr>
          <w:rFonts w:ascii="Cambria" w:hAnsi="Cambria"/>
          <w:b/>
          <w:bCs/>
          <w:sz w:val="22"/>
          <w:szCs w:val="22"/>
        </w:rPr>
        <w:t> </w:t>
      </w:r>
      <w:r w:rsidRPr="000F62F1">
        <w:rPr>
          <w:rFonts w:ascii="Cambria" w:hAnsi="Cambria"/>
          <w:b/>
          <w:bCs/>
          <w:sz w:val="22"/>
          <w:szCs w:val="22"/>
        </w:rPr>
        <w:t>PODWYKONAWCY/DALSZEGO</w:t>
      </w:r>
    </w:p>
    <w:p w14:paraId="5CEA4928" w14:textId="700A4D26" w:rsidR="00786BDD" w:rsidRPr="000F62F1" w:rsidRDefault="00786BDD" w:rsidP="00085133">
      <w:pPr>
        <w:suppressAutoHyphens/>
        <w:spacing w:line="276" w:lineRule="auto"/>
        <w:ind w:firstLine="2268"/>
        <w:jc w:val="both"/>
        <w:rPr>
          <w:rFonts w:ascii="Cambria" w:hAnsi="Cambria"/>
          <w:b/>
          <w:bCs/>
          <w:sz w:val="22"/>
          <w:szCs w:val="22"/>
        </w:rPr>
      </w:pPr>
      <w:r w:rsidRPr="000F62F1">
        <w:rPr>
          <w:rFonts w:ascii="Cambria" w:hAnsi="Cambria"/>
          <w:b/>
          <w:bCs/>
          <w:sz w:val="22"/>
          <w:szCs w:val="22"/>
        </w:rPr>
        <w:t>PODWYKONAWCY/DOSTAWCY/</w:t>
      </w:r>
      <w:r w:rsidR="00E36C13">
        <w:rPr>
          <w:rFonts w:ascii="Cambria" w:hAnsi="Cambria"/>
          <w:b/>
          <w:bCs/>
          <w:sz w:val="22"/>
          <w:szCs w:val="22"/>
        </w:rPr>
        <w:t xml:space="preserve"> </w:t>
      </w:r>
      <w:r w:rsidRPr="000F62F1">
        <w:rPr>
          <w:rFonts w:ascii="Cambria" w:hAnsi="Cambria"/>
          <w:b/>
          <w:bCs/>
          <w:sz w:val="22"/>
          <w:szCs w:val="22"/>
        </w:rPr>
        <w:t>USŁUGODAWCY</w:t>
      </w:r>
      <w:r w:rsidR="00085133">
        <w:rPr>
          <w:rFonts w:ascii="Cambria" w:hAnsi="Cambria"/>
          <w:b/>
          <w:bCs/>
          <w:sz w:val="22"/>
          <w:szCs w:val="22"/>
        </w:rPr>
        <w:t xml:space="preserve">  </w:t>
      </w:r>
    </w:p>
    <w:p w14:paraId="2305708E" w14:textId="77777777" w:rsidR="00786BDD" w:rsidRPr="000F62F1" w:rsidRDefault="00786BDD" w:rsidP="00786BDD">
      <w:pPr>
        <w:suppressAutoHyphens/>
        <w:spacing w:line="276" w:lineRule="auto"/>
        <w:jc w:val="both"/>
        <w:rPr>
          <w:rFonts w:ascii="Cambria" w:hAnsi="Cambria"/>
          <w:sz w:val="22"/>
          <w:szCs w:val="22"/>
        </w:rPr>
      </w:pPr>
    </w:p>
    <w:p w14:paraId="5024E566" w14:textId="77777777" w:rsidR="00A33031" w:rsidRPr="000F62F1" w:rsidRDefault="00A33031" w:rsidP="00740F79">
      <w:pPr>
        <w:jc w:val="both"/>
        <w:rPr>
          <w:rFonts w:ascii="Cambria" w:eastAsia="Calibri" w:hAnsi="Cambria"/>
          <w:sz w:val="22"/>
          <w:szCs w:val="22"/>
          <w:lang w:eastAsia="en-US"/>
        </w:rPr>
      </w:pPr>
      <w:r w:rsidRPr="000F62F1">
        <w:rPr>
          <w:rFonts w:ascii="Cambria" w:eastAsia="Calibri" w:hAnsi="Cambria"/>
          <w:sz w:val="22"/>
          <w:szCs w:val="22"/>
          <w:lang w:eastAsia="en-US"/>
        </w:rPr>
        <w:t>…………………………</w:t>
      </w:r>
    </w:p>
    <w:p w14:paraId="328152EC" w14:textId="77777777" w:rsidR="00A33031" w:rsidRPr="000F62F1" w:rsidRDefault="00A33031" w:rsidP="00740F79">
      <w:pPr>
        <w:jc w:val="both"/>
        <w:rPr>
          <w:rFonts w:ascii="Cambria" w:eastAsia="Calibri" w:hAnsi="Cambria"/>
          <w:sz w:val="22"/>
          <w:szCs w:val="22"/>
          <w:lang w:eastAsia="en-US"/>
        </w:rPr>
      </w:pPr>
      <w:r w:rsidRPr="000F62F1">
        <w:rPr>
          <w:rFonts w:ascii="Cambria" w:eastAsia="Calibri" w:hAnsi="Cambria"/>
          <w:sz w:val="22"/>
          <w:szCs w:val="22"/>
          <w:lang w:eastAsia="en-US"/>
        </w:rPr>
        <w:t>Dane Wykonawcy</w:t>
      </w:r>
    </w:p>
    <w:p w14:paraId="2656EB8C" w14:textId="77777777" w:rsidR="00A33031" w:rsidRPr="000F62F1" w:rsidRDefault="00A33031" w:rsidP="00740F79">
      <w:pPr>
        <w:jc w:val="both"/>
        <w:rPr>
          <w:rFonts w:ascii="Cambria" w:eastAsia="Calibri" w:hAnsi="Cambria"/>
          <w:sz w:val="22"/>
          <w:szCs w:val="22"/>
          <w:lang w:eastAsia="en-US"/>
        </w:rPr>
      </w:pPr>
    </w:p>
    <w:p w14:paraId="6F971C18" w14:textId="77777777" w:rsidR="00A33031" w:rsidRPr="000F62F1" w:rsidRDefault="00A33031" w:rsidP="00740F79">
      <w:pPr>
        <w:jc w:val="both"/>
        <w:rPr>
          <w:rFonts w:ascii="Cambria" w:eastAsia="Calibri" w:hAnsi="Cambria"/>
          <w:sz w:val="22"/>
          <w:szCs w:val="22"/>
          <w:lang w:eastAsia="en-US"/>
        </w:rPr>
      </w:pPr>
    </w:p>
    <w:p w14:paraId="759FFFEE" w14:textId="369D9A60" w:rsidR="00A33031" w:rsidRPr="000F62F1" w:rsidRDefault="00A33031" w:rsidP="00740F79">
      <w:pPr>
        <w:jc w:val="both"/>
        <w:rPr>
          <w:rFonts w:ascii="Cambria" w:eastAsia="Calibri" w:hAnsi="Cambria"/>
          <w:sz w:val="22"/>
          <w:szCs w:val="22"/>
          <w:lang w:eastAsia="en-US"/>
        </w:rPr>
      </w:pPr>
      <w:r w:rsidRPr="000F62F1">
        <w:rPr>
          <w:rFonts w:ascii="Cambria" w:eastAsia="Calibri" w:hAnsi="Cambria"/>
          <w:sz w:val="22"/>
          <w:szCs w:val="22"/>
          <w:lang w:eastAsia="en-US"/>
        </w:rPr>
        <w:t>Dotyczy: ………………………………………………………………………………………………………………………………………………………………………………………………………………………………………………………………………………………</w:t>
      </w:r>
      <w:r w:rsidRPr="000F62F1">
        <w:rPr>
          <w:rFonts w:ascii="Cambria" w:eastAsia="Calibri" w:hAnsi="Cambria"/>
          <w:sz w:val="22"/>
          <w:szCs w:val="22"/>
          <w:lang w:eastAsia="en-US"/>
        </w:rPr>
        <w:tab/>
        <w:t xml:space="preserve">…….  </w:t>
      </w:r>
    </w:p>
    <w:p w14:paraId="4007B750" w14:textId="77777777" w:rsidR="00A33031" w:rsidRPr="000F62F1" w:rsidRDefault="00A33031" w:rsidP="00740F79">
      <w:pPr>
        <w:jc w:val="both"/>
        <w:rPr>
          <w:rFonts w:ascii="Cambria" w:eastAsia="Calibri" w:hAnsi="Cambria"/>
          <w:sz w:val="22"/>
          <w:szCs w:val="22"/>
          <w:lang w:eastAsia="en-US"/>
        </w:rPr>
      </w:pPr>
      <w:r w:rsidRPr="000F62F1">
        <w:rPr>
          <w:rFonts w:ascii="Cambria" w:eastAsia="Calibri" w:hAnsi="Cambria"/>
          <w:sz w:val="22"/>
          <w:szCs w:val="22"/>
          <w:lang w:eastAsia="en-US"/>
        </w:rPr>
        <w:t xml:space="preserve">                                                                                                       </w:t>
      </w:r>
      <w:r w:rsidRPr="000F62F1">
        <w:rPr>
          <w:rFonts w:ascii="Cambria" w:eastAsia="Calibri" w:hAnsi="Cambria"/>
          <w:sz w:val="22"/>
          <w:szCs w:val="22"/>
          <w:lang w:eastAsia="en-US"/>
        </w:rPr>
        <w:tab/>
      </w:r>
    </w:p>
    <w:p w14:paraId="2470791A" w14:textId="77777777" w:rsidR="00A33031" w:rsidRPr="000F62F1" w:rsidRDefault="00A33031" w:rsidP="00740F79">
      <w:pPr>
        <w:jc w:val="both"/>
        <w:rPr>
          <w:rFonts w:ascii="Cambria" w:eastAsia="Calibri" w:hAnsi="Cambria"/>
          <w:sz w:val="22"/>
          <w:szCs w:val="22"/>
          <w:lang w:eastAsia="en-US"/>
        </w:rPr>
      </w:pPr>
    </w:p>
    <w:p w14:paraId="162A4619" w14:textId="031053EE" w:rsidR="00A33031" w:rsidRPr="000F62F1" w:rsidRDefault="00A33031" w:rsidP="00740F79">
      <w:pPr>
        <w:jc w:val="both"/>
        <w:rPr>
          <w:rFonts w:ascii="Cambria" w:eastAsia="Calibri" w:hAnsi="Cambria"/>
          <w:sz w:val="22"/>
          <w:szCs w:val="22"/>
          <w:lang w:eastAsia="en-US"/>
        </w:rPr>
      </w:pPr>
      <w:r w:rsidRPr="000F62F1">
        <w:rPr>
          <w:rFonts w:ascii="Cambria" w:eastAsia="Calibri" w:hAnsi="Cambria"/>
          <w:sz w:val="22"/>
          <w:szCs w:val="22"/>
          <w:lang w:eastAsia="en-US"/>
        </w:rPr>
        <w:t xml:space="preserve">    …….. ………………………………., dnia </w:t>
      </w:r>
    </w:p>
    <w:p w14:paraId="22BBB614" w14:textId="77777777" w:rsidR="00786BDD" w:rsidRPr="000F62F1" w:rsidRDefault="00786BDD" w:rsidP="00740F79">
      <w:pPr>
        <w:jc w:val="both"/>
        <w:rPr>
          <w:rFonts w:ascii="Cambria" w:eastAsia="Calibri" w:hAnsi="Cambria"/>
          <w:sz w:val="22"/>
          <w:szCs w:val="22"/>
          <w:lang w:eastAsia="en-US"/>
        </w:rPr>
      </w:pPr>
    </w:p>
    <w:p w14:paraId="1644E37A" w14:textId="24CDB7C2" w:rsidR="00786BDD" w:rsidRPr="000F62F1" w:rsidRDefault="00786BDD" w:rsidP="00740F79">
      <w:pPr>
        <w:jc w:val="both"/>
        <w:rPr>
          <w:rFonts w:ascii="Cambria" w:eastAsia="Calibri" w:hAnsi="Cambria"/>
          <w:sz w:val="22"/>
          <w:szCs w:val="22"/>
          <w:lang w:eastAsia="en-US"/>
        </w:rPr>
      </w:pPr>
      <w:r w:rsidRPr="000F62F1">
        <w:rPr>
          <w:rFonts w:ascii="Cambria" w:eastAsia="Calibri" w:hAnsi="Cambria"/>
          <w:sz w:val="22"/>
          <w:szCs w:val="22"/>
          <w:lang w:eastAsia="en-US"/>
        </w:rPr>
        <w:t>Będąc należycie upoważnionym i reprezentując ………………………………………………………  oświadczam, że na dzień złożenia niniejszego oświadczenia ……………………………… nie zalega wobec mnie/reprezentowanego przeze mnie podmiotu z zapłatą wymagalnego wynagrodzenia</w:t>
      </w:r>
      <w:r w:rsidR="000F62F1">
        <w:rPr>
          <w:rFonts w:ascii="Cambria" w:eastAsia="Calibri" w:hAnsi="Cambria"/>
          <w:sz w:val="22"/>
          <w:szCs w:val="22"/>
          <w:lang w:eastAsia="en-US"/>
        </w:rPr>
        <w:br/>
      </w:r>
      <w:r w:rsidRPr="000F62F1">
        <w:rPr>
          <w:rFonts w:ascii="Cambria" w:eastAsia="Calibri" w:hAnsi="Cambria"/>
          <w:sz w:val="22"/>
          <w:szCs w:val="22"/>
          <w:lang w:eastAsia="en-US"/>
        </w:rPr>
        <w:t xml:space="preserve"> z tytułu Umowy nr ………………………………………………….</w:t>
      </w:r>
    </w:p>
    <w:p w14:paraId="6BD77A5D" w14:textId="77777777" w:rsidR="00786BDD" w:rsidRPr="000F62F1" w:rsidRDefault="00786BDD" w:rsidP="00740F79">
      <w:pPr>
        <w:jc w:val="both"/>
        <w:rPr>
          <w:rFonts w:ascii="Cambria" w:eastAsia="Calibri" w:hAnsi="Cambria"/>
          <w:sz w:val="22"/>
          <w:szCs w:val="22"/>
          <w:lang w:eastAsia="en-US"/>
        </w:rPr>
      </w:pPr>
    </w:p>
    <w:p w14:paraId="447E20B8" w14:textId="77777777" w:rsidR="00786BDD" w:rsidRPr="000F62F1" w:rsidRDefault="00786BDD" w:rsidP="00740F79">
      <w:pPr>
        <w:jc w:val="both"/>
        <w:rPr>
          <w:rFonts w:ascii="Cambria" w:eastAsia="Calibri" w:hAnsi="Cambria"/>
          <w:sz w:val="22"/>
          <w:szCs w:val="22"/>
          <w:lang w:eastAsia="en-US"/>
        </w:rPr>
      </w:pPr>
    </w:p>
    <w:p w14:paraId="35BA1214" w14:textId="77777777" w:rsidR="00786BDD" w:rsidRPr="000F62F1" w:rsidRDefault="00786BDD" w:rsidP="00740F79">
      <w:pPr>
        <w:jc w:val="both"/>
        <w:rPr>
          <w:rFonts w:ascii="Cambria" w:eastAsia="Calibri" w:hAnsi="Cambria"/>
          <w:sz w:val="22"/>
          <w:szCs w:val="22"/>
          <w:lang w:eastAsia="en-US"/>
        </w:rPr>
      </w:pPr>
    </w:p>
    <w:p w14:paraId="3E545DEF" w14:textId="77777777" w:rsidR="00786BDD" w:rsidRPr="000F62F1" w:rsidRDefault="00786BDD" w:rsidP="00740F79">
      <w:pPr>
        <w:jc w:val="both"/>
        <w:rPr>
          <w:rFonts w:ascii="Cambria" w:eastAsia="Calibri" w:hAnsi="Cambria"/>
          <w:sz w:val="22"/>
          <w:szCs w:val="22"/>
          <w:lang w:eastAsia="en-US"/>
        </w:rPr>
      </w:pPr>
      <w:r w:rsidRPr="000F62F1">
        <w:rPr>
          <w:rFonts w:ascii="Cambria" w:eastAsia="Calibri" w:hAnsi="Cambria"/>
          <w:sz w:val="22"/>
          <w:szCs w:val="22"/>
          <w:lang w:eastAsia="en-US"/>
        </w:rPr>
        <w:tab/>
      </w:r>
      <w:r w:rsidRPr="000F62F1">
        <w:rPr>
          <w:rFonts w:ascii="Cambria" w:eastAsia="Calibri" w:hAnsi="Cambria"/>
          <w:sz w:val="22"/>
          <w:szCs w:val="22"/>
          <w:lang w:eastAsia="en-US"/>
        </w:rPr>
        <w:tab/>
      </w:r>
      <w:r w:rsidRPr="000F62F1">
        <w:rPr>
          <w:rFonts w:ascii="Cambria" w:eastAsia="Calibri" w:hAnsi="Cambria"/>
          <w:sz w:val="22"/>
          <w:szCs w:val="22"/>
          <w:lang w:eastAsia="en-US"/>
        </w:rPr>
        <w:tab/>
      </w:r>
      <w:r w:rsidRPr="000F62F1">
        <w:rPr>
          <w:rFonts w:ascii="Cambria" w:eastAsia="Calibri" w:hAnsi="Cambria"/>
          <w:sz w:val="22"/>
          <w:szCs w:val="22"/>
          <w:lang w:eastAsia="en-US"/>
        </w:rPr>
        <w:tab/>
      </w:r>
      <w:r w:rsidRPr="000F62F1">
        <w:rPr>
          <w:rFonts w:ascii="Cambria" w:eastAsia="Calibri" w:hAnsi="Cambria"/>
          <w:sz w:val="22"/>
          <w:szCs w:val="22"/>
          <w:lang w:eastAsia="en-US"/>
        </w:rPr>
        <w:tab/>
      </w:r>
      <w:r w:rsidRPr="000F62F1">
        <w:rPr>
          <w:rFonts w:ascii="Cambria" w:eastAsia="Calibri" w:hAnsi="Cambria"/>
          <w:sz w:val="22"/>
          <w:szCs w:val="22"/>
          <w:lang w:eastAsia="en-US"/>
        </w:rPr>
        <w:tab/>
      </w:r>
      <w:r w:rsidRPr="000F62F1">
        <w:rPr>
          <w:rFonts w:ascii="Cambria" w:eastAsia="Calibri" w:hAnsi="Cambria"/>
          <w:sz w:val="22"/>
          <w:szCs w:val="22"/>
          <w:lang w:eastAsia="en-US"/>
        </w:rPr>
        <w:tab/>
      </w:r>
      <w:r w:rsidRPr="000F62F1">
        <w:rPr>
          <w:rFonts w:ascii="Cambria" w:eastAsia="Calibri" w:hAnsi="Cambria"/>
          <w:sz w:val="22"/>
          <w:szCs w:val="22"/>
          <w:lang w:eastAsia="en-US"/>
        </w:rPr>
        <w:tab/>
      </w:r>
      <w:r w:rsidRPr="000F62F1">
        <w:rPr>
          <w:rFonts w:ascii="Cambria" w:eastAsia="Calibri" w:hAnsi="Cambria"/>
          <w:sz w:val="22"/>
          <w:szCs w:val="22"/>
          <w:lang w:eastAsia="en-US"/>
        </w:rPr>
        <w:tab/>
        <w:t>……………………………</w:t>
      </w:r>
    </w:p>
    <w:p w14:paraId="45A47D67" w14:textId="77777777" w:rsidR="00786BDD" w:rsidRPr="000F62F1" w:rsidRDefault="00786BDD" w:rsidP="00085133">
      <w:pPr>
        <w:ind w:firstLine="5954"/>
        <w:jc w:val="both"/>
        <w:rPr>
          <w:rFonts w:ascii="Cambria" w:eastAsia="Calibri" w:hAnsi="Cambria"/>
          <w:sz w:val="22"/>
          <w:szCs w:val="22"/>
          <w:lang w:eastAsia="en-US"/>
        </w:rPr>
      </w:pPr>
      <w:r w:rsidRPr="000F62F1">
        <w:rPr>
          <w:rFonts w:ascii="Cambria" w:eastAsia="Calibri" w:hAnsi="Cambria"/>
          <w:sz w:val="22"/>
          <w:szCs w:val="22"/>
          <w:lang w:eastAsia="en-US"/>
        </w:rPr>
        <w:t>(podpis osoby uprawnionej)</w:t>
      </w:r>
    </w:p>
    <w:p w14:paraId="526BC19E" w14:textId="77777777" w:rsidR="00786BDD" w:rsidRPr="000F62F1" w:rsidRDefault="00786BDD" w:rsidP="00786BDD">
      <w:pPr>
        <w:suppressAutoHyphens/>
        <w:spacing w:line="276" w:lineRule="auto"/>
        <w:jc w:val="both"/>
        <w:rPr>
          <w:rFonts w:ascii="Cambria" w:hAnsi="Cambria"/>
          <w:sz w:val="22"/>
          <w:szCs w:val="22"/>
        </w:rPr>
      </w:pPr>
    </w:p>
    <w:p w14:paraId="0AEFA524" w14:textId="77777777" w:rsidR="00786BDD" w:rsidRPr="000F62F1" w:rsidRDefault="00786BDD" w:rsidP="00786BDD">
      <w:pPr>
        <w:suppressAutoHyphens/>
        <w:spacing w:line="276" w:lineRule="auto"/>
        <w:jc w:val="both"/>
        <w:rPr>
          <w:rFonts w:ascii="Cambria" w:hAnsi="Cambria"/>
          <w:b/>
          <w:bCs/>
          <w:sz w:val="22"/>
          <w:szCs w:val="22"/>
        </w:rPr>
      </w:pPr>
    </w:p>
    <w:p w14:paraId="269F0848" w14:textId="77777777" w:rsidR="00786BDD" w:rsidRPr="000F62F1" w:rsidRDefault="00786BDD" w:rsidP="00786BDD">
      <w:pPr>
        <w:suppressAutoHyphens/>
        <w:spacing w:line="276" w:lineRule="auto"/>
        <w:jc w:val="both"/>
        <w:rPr>
          <w:rFonts w:ascii="Cambria" w:hAnsi="Cambria"/>
          <w:b/>
          <w:bCs/>
          <w:sz w:val="22"/>
          <w:szCs w:val="22"/>
        </w:rPr>
      </w:pPr>
    </w:p>
    <w:p w14:paraId="3E0D8075" w14:textId="77777777" w:rsidR="00786BDD" w:rsidRPr="000F62F1" w:rsidRDefault="00786BDD" w:rsidP="00786BDD">
      <w:pPr>
        <w:suppressAutoHyphens/>
        <w:spacing w:line="276" w:lineRule="auto"/>
        <w:jc w:val="both"/>
        <w:rPr>
          <w:rFonts w:ascii="Cambria" w:hAnsi="Cambria"/>
          <w:b/>
          <w:bCs/>
          <w:sz w:val="22"/>
          <w:szCs w:val="22"/>
        </w:rPr>
      </w:pPr>
    </w:p>
    <w:p w14:paraId="2705DB3A" w14:textId="77777777" w:rsidR="00786BDD" w:rsidRPr="000F62F1" w:rsidRDefault="00786BDD" w:rsidP="00786BDD">
      <w:pPr>
        <w:suppressAutoHyphens/>
        <w:spacing w:line="276" w:lineRule="auto"/>
        <w:jc w:val="both"/>
        <w:rPr>
          <w:rFonts w:ascii="Cambria" w:hAnsi="Cambria"/>
          <w:b/>
          <w:bCs/>
          <w:sz w:val="22"/>
          <w:szCs w:val="22"/>
        </w:rPr>
      </w:pPr>
    </w:p>
    <w:p w14:paraId="26B807EE" w14:textId="77777777" w:rsidR="00786BDD" w:rsidRPr="000F62F1" w:rsidRDefault="00786BDD" w:rsidP="00786BDD">
      <w:pPr>
        <w:suppressAutoHyphens/>
        <w:spacing w:line="276" w:lineRule="auto"/>
        <w:jc w:val="both"/>
        <w:rPr>
          <w:rFonts w:ascii="Cambria" w:hAnsi="Cambria"/>
          <w:b/>
          <w:bCs/>
          <w:sz w:val="22"/>
          <w:szCs w:val="22"/>
        </w:rPr>
      </w:pPr>
    </w:p>
    <w:p w14:paraId="7D14F05A" w14:textId="77777777" w:rsidR="00786BDD" w:rsidRPr="000F62F1" w:rsidRDefault="00786BDD" w:rsidP="00786BDD">
      <w:pPr>
        <w:suppressAutoHyphens/>
        <w:spacing w:line="276" w:lineRule="auto"/>
        <w:jc w:val="both"/>
        <w:rPr>
          <w:rFonts w:ascii="Cambria" w:hAnsi="Cambria"/>
          <w:b/>
          <w:bCs/>
          <w:sz w:val="22"/>
          <w:szCs w:val="22"/>
        </w:rPr>
      </w:pPr>
    </w:p>
    <w:p w14:paraId="2755A40F" w14:textId="77777777" w:rsidR="00786BDD" w:rsidRPr="000F62F1" w:rsidRDefault="00786BDD" w:rsidP="00786BDD">
      <w:pPr>
        <w:suppressAutoHyphens/>
        <w:spacing w:line="276" w:lineRule="auto"/>
        <w:jc w:val="both"/>
        <w:rPr>
          <w:rFonts w:ascii="Cambria" w:hAnsi="Cambria"/>
          <w:b/>
          <w:bCs/>
          <w:sz w:val="22"/>
          <w:szCs w:val="22"/>
        </w:rPr>
      </w:pPr>
    </w:p>
    <w:p w14:paraId="1B839491" w14:textId="77777777" w:rsidR="00786BDD" w:rsidRPr="000F62F1" w:rsidRDefault="00786BDD" w:rsidP="00786BDD">
      <w:pPr>
        <w:suppressAutoHyphens/>
        <w:spacing w:line="276" w:lineRule="auto"/>
        <w:jc w:val="both"/>
        <w:rPr>
          <w:rFonts w:ascii="Cambria" w:hAnsi="Cambria"/>
          <w:b/>
          <w:bCs/>
          <w:sz w:val="22"/>
          <w:szCs w:val="22"/>
        </w:rPr>
      </w:pPr>
    </w:p>
    <w:p w14:paraId="21E72C3C" w14:textId="77777777" w:rsidR="00786BDD" w:rsidRPr="000F62F1" w:rsidRDefault="00786BDD" w:rsidP="00786BDD">
      <w:pPr>
        <w:suppressAutoHyphens/>
        <w:spacing w:line="276" w:lineRule="auto"/>
        <w:jc w:val="both"/>
        <w:rPr>
          <w:rFonts w:ascii="Cambria" w:hAnsi="Cambria"/>
          <w:b/>
          <w:bCs/>
          <w:sz w:val="22"/>
          <w:szCs w:val="22"/>
        </w:rPr>
      </w:pPr>
    </w:p>
    <w:p w14:paraId="3C98BE0F" w14:textId="77777777" w:rsidR="00786BDD" w:rsidRPr="000F62F1" w:rsidRDefault="00786BDD" w:rsidP="00786BDD">
      <w:pPr>
        <w:suppressAutoHyphens/>
        <w:spacing w:line="276" w:lineRule="auto"/>
        <w:jc w:val="both"/>
        <w:rPr>
          <w:rFonts w:ascii="Cambria" w:hAnsi="Cambria"/>
          <w:b/>
          <w:bCs/>
          <w:sz w:val="22"/>
          <w:szCs w:val="22"/>
        </w:rPr>
      </w:pPr>
    </w:p>
    <w:p w14:paraId="4AC00B22" w14:textId="77777777" w:rsidR="00786BDD" w:rsidRPr="000F62F1" w:rsidRDefault="00786BDD" w:rsidP="00786BDD">
      <w:pPr>
        <w:suppressAutoHyphens/>
        <w:spacing w:line="276" w:lineRule="auto"/>
        <w:jc w:val="both"/>
        <w:rPr>
          <w:rFonts w:ascii="Cambria" w:hAnsi="Cambria"/>
          <w:b/>
          <w:bCs/>
          <w:sz w:val="22"/>
          <w:szCs w:val="22"/>
        </w:rPr>
      </w:pPr>
    </w:p>
    <w:p w14:paraId="4477EE58" w14:textId="77777777" w:rsidR="00786BDD" w:rsidRPr="000F62F1" w:rsidRDefault="00786BDD" w:rsidP="00786BDD">
      <w:pPr>
        <w:suppressAutoHyphens/>
        <w:spacing w:line="276" w:lineRule="auto"/>
        <w:jc w:val="both"/>
        <w:rPr>
          <w:rFonts w:ascii="Cambria" w:hAnsi="Cambria"/>
          <w:b/>
          <w:bCs/>
          <w:sz w:val="22"/>
          <w:szCs w:val="22"/>
        </w:rPr>
      </w:pPr>
    </w:p>
    <w:p w14:paraId="47FF7B63" w14:textId="77777777" w:rsidR="00786BDD" w:rsidRPr="000F62F1" w:rsidRDefault="00786BDD" w:rsidP="00786BDD">
      <w:pPr>
        <w:suppressAutoHyphens/>
        <w:spacing w:line="276" w:lineRule="auto"/>
        <w:jc w:val="both"/>
        <w:rPr>
          <w:rFonts w:ascii="Cambria" w:hAnsi="Cambria"/>
          <w:b/>
          <w:bCs/>
          <w:sz w:val="22"/>
          <w:szCs w:val="22"/>
        </w:rPr>
      </w:pPr>
    </w:p>
    <w:p w14:paraId="2F2D6181" w14:textId="77777777" w:rsidR="00786BDD" w:rsidRPr="000F62F1" w:rsidRDefault="00786BDD" w:rsidP="00786BDD">
      <w:pPr>
        <w:suppressAutoHyphens/>
        <w:spacing w:line="276" w:lineRule="auto"/>
        <w:jc w:val="both"/>
        <w:rPr>
          <w:rFonts w:ascii="Cambria" w:hAnsi="Cambria"/>
          <w:b/>
          <w:bCs/>
          <w:sz w:val="22"/>
          <w:szCs w:val="22"/>
        </w:rPr>
      </w:pPr>
    </w:p>
    <w:p w14:paraId="7B0251D9" w14:textId="77777777" w:rsidR="00786BDD" w:rsidRPr="000F62F1" w:rsidRDefault="00786BDD" w:rsidP="00786BDD">
      <w:pPr>
        <w:suppressAutoHyphens/>
        <w:spacing w:line="276" w:lineRule="auto"/>
        <w:jc w:val="both"/>
        <w:rPr>
          <w:rFonts w:ascii="Cambria" w:hAnsi="Cambria"/>
          <w:b/>
          <w:bCs/>
          <w:sz w:val="22"/>
          <w:szCs w:val="22"/>
        </w:rPr>
      </w:pPr>
    </w:p>
    <w:p w14:paraId="230AF6AF" w14:textId="77777777" w:rsidR="00786BDD" w:rsidRPr="000F62F1" w:rsidRDefault="00786BDD" w:rsidP="00786BDD">
      <w:pPr>
        <w:suppressAutoHyphens/>
        <w:spacing w:line="276" w:lineRule="auto"/>
        <w:jc w:val="both"/>
        <w:rPr>
          <w:rFonts w:ascii="Cambria" w:hAnsi="Cambria"/>
          <w:b/>
          <w:bCs/>
          <w:sz w:val="22"/>
          <w:szCs w:val="22"/>
        </w:rPr>
      </w:pPr>
    </w:p>
    <w:p w14:paraId="23A5D8FD" w14:textId="77777777" w:rsidR="00786BDD" w:rsidRPr="000F62F1" w:rsidRDefault="00786BDD">
      <w:pPr>
        <w:spacing w:after="200" w:line="276" w:lineRule="auto"/>
        <w:rPr>
          <w:rFonts w:ascii="Cambria" w:hAnsi="Cambria"/>
          <w:b/>
          <w:bCs/>
          <w:sz w:val="22"/>
          <w:szCs w:val="22"/>
        </w:rPr>
      </w:pPr>
      <w:r w:rsidRPr="000F62F1">
        <w:rPr>
          <w:rFonts w:ascii="Cambria" w:hAnsi="Cambria"/>
          <w:b/>
          <w:bCs/>
          <w:sz w:val="22"/>
          <w:szCs w:val="22"/>
        </w:rPr>
        <w:br w:type="page"/>
      </w:r>
    </w:p>
    <w:p w14:paraId="3268ECBF" w14:textId="2416D0F1" w:rsidR="00E36C13" w:rsidRPr="000F62F1" w:rsidRDefault="00E36C13" w:rsidP="00E36C13">
      <w:pPr>
        <w:ind w:left="7788"/>
        <w:jc w:val="right"/>
        <w:rPr>
          <w:rFonts w:ascii="Cambria" w:hAnsi="Cambria" w:cstheme="minorHAnsi"/>
          <w:sz w:val="22"/>
          <w:szCs w:val="22"/>
        </w:rPr>
      </w:pPr>
      <w:r w:rsidRPr="000F62F1">
        <w:rPr>
          <w:rFonts w:ascii="Cambria" w:hAnsi="Cambria" w:cstheme="minorHAnsi"/>
          <w:sz w:val="22"/>
          <w:szCs w:val="22"/>
        </w:rPr>
        <w:lastRenderedPageBreak/>
        <w:t xml:space="preserve">Zał. nr </w:t>
      </w:r>
      <w:r>
        <w:rPr>
          <w:rFonts w:ascii="Cambria" w:hAnsi="Cambria" w:cstheme="minorHAnsi"/>
          <w:sz w:val="22"/>
          <w:szCs w:val="22"/>
        </w:rPr>
        <w:t>9</w:t>
      </w:r>
    </w:p>
    <w:p w14:paraId="7E4F1740" w14:textId="77777777" w:rsidR="00E36C13" w:rsidRPr="000F62F1" w:rsidRDefault="00E36C13" w:rsidP="00E36C13">
      <w:pPr>
        <w:jc w:val="right"/>
        <w:rPr>
          <w:rFonts w:ascii="Cambria" w:hAnsi="Cambria" w:cstheme="minorHAnsi"/>
          <w:sz w:val="22"/>
          <w:szCs w:val="22"/>
        </w:rPr>
      </w:pPr>
      <w:r w:rsidRPr="000F62F1">
        <w:rPr>
          <w:rFonts w:ascii="Cambria" w:hAnsi="Cambria" w:cstheme="minorHAnsi"/>
          <w:sz w:val="22"/>
          <w:szCs w:val="22"/>
        </w:rPr>
        <w:tab/>
        <w:t>do ogłoszenia o zamówieniu z 18.02.2026 r.</w:t>
      </w:r>
    </w:p>
    <w:p w14:paraId="36D17AB7" w14:textId="77777777" w:rsidR="00E36C13" w:rsidRDefault="00E36C13" w:rsidP="00326A74">
      <w:pPr>
        <w:suppressAutoHyphens/>
        <w:spacing w:line="276" w:lineRule="auto"/>
        <w:ind w:left="3540"/>
        <w:jc w:val="both"/>
        <w:rPr>
          <w:rFonts w:ascii="Cambria" w:hAnsi="Cambria"/>
          <w:b/>
          <w:bCs/>
          <w:sz w:val="22"/>
          <w:szCs w:val="22"/>
        </w:rPr>
      </w:pPr>
    </w:p>
    <w:p w14:paraId="2988876D" w14:textId="77777777" w:rsidR="00E36C13" w:rsidRDefault="00E36C13" w:rsidP="00326A74">
      <w:pPr>
        <w:suppressAutoHyphens/>
        <w:spacing w:line="276" w:lineRule="auto"/>
        <w:ind w:left="3540"/>
        <w:jc w:val="both"/>
        <w:rPr>
          <w:rFonts w:ascii="Cambria" w:hAnsi="Cambria"/>
          <w:b/>
          <w:bCs/>
          <w:sz w:val="22"/>
          <w:szCs w:val="22"/>
        </w:rPr>
      </w:pPr>
    </w:p>
    <w:p w14:paraId="76A64CFF" w14:textId="1D5D90CB" w:rsidR="00786BDD" w:rsidRPr="000F62F1" w:rsidRDefault="00786BDD" w:rsidP="00326A74">
      <w:pPr>
        <w:suppressAutoHyphens/>
        <w:spacing w:line="276" w:lineRule="auto"/>
        <w:ind w:left="3540"/>
        <w:jc w:val="both"/>
        <w:rPr>
          <w:rFonts w:ascii="Cambria" w:hAnsi="Cambria"/>
          <w:sz w:val="22"/>
          <w:szCs w:val="22"/>
        </w:rPr>
      </w:pPr>
      <w:r w:rsidRPr="000F62F1">
        <w:rPr>
          <w:rFonts w:ascii="Cambria" w:hAnsi="Cambria"/>
          <w:b/>
          <w:bCs/>
          <w:sz w:val="22"/>
          <w:szCs w:val="22"/>
        </w:rPr>
        <w:t>Załącznik</w:t>
      </w:r>
      <w:r w:rsidR="00740F79" w:rsidRPr="000F62F1">
        <w:rPr>
          <w:rFonts w:ascii="Cambria" w:hAnsi="Cambria"/>
          <w:b/>
          <w:bCs/>
          <w:sz w:val="22"/>
          <w:szCs w:val="22"/>
        </w:rPr>
        <w:t>…………..</w:t>
      </w:r>
      <w:r w:rsidRPr="000F62F1">
        <w:rPr>
          <w:rFonts w:ascii="Cambria" w:hAnsi="Cambria"/>
          <w:b/>
          <w:bCs/>
          <w:sz w:val="22"/>
          <w:szCs w:val="22"/>
        </w:rPr>
        <w:t xml:space="preserve"> do Umowy nr ………… z dnia ………..</w:t>
      </w:r>
    </w:p>
    <w:p w14:paraId="64E4C008" w14:textId="77777777" w:rsidR="00786BDD" w:rsidRPr="000F62F1" w:rsidRDefault="00786BDD" w:rsidP="00786BDD">
      <w:pPr>
        <w:suppressAutoHyphens/>
        <w:spacing w:line="276" w:lineRule="auto"/>
        <w:jc w:val="both"/>
        <w:rPr>
          <w:rFonts w:ascii="Cambria" w:hAnsi="Cambria"/>
          <w:sz w:val="22"/>
          <w:szCs w:val="22"/>
        </w:rPr>
      </w:pPr>
    </w:p>
    <w:p w14:paraId="36A7D43D" w14:textId="77777777" w:rsidR="00786BDD" w:rsidRPr="000F62F1" w:rsidRDefault="00786BDD" w:rsidP="00786BDD">
      <w:pPr>
        <w:suppressAutoHyphens/>
        <w:spacing w:line="276" w:lineRule="auto"/>
        <w:jc w:val="both"/>
        <w:rPr>
          <w:rFonts w:ascii="Cambria" w:hAnsi="Cambria"/>
          <w:b/>
          <w:bCs/>
          <w:sz w:val="22"/>
          <w:szCs w:val="22"/>
        </w:rPr>
      </w:pPr>
    </w:p>
    <w:p w14:paraId="5F860020" w14:textId="77777777" w:rsidR="00786BDD" w:rsidRPr="000F62F1" w:rsidRDefault="00786BDD" w:rsidP="00786BDD">
      <w:pPr>
        <w:suppressAutoHyphens/>
        <w:spacing w:line="276" w:lineRule="auto"/>
        <w:jc w:val="both"/>
        <w:rPr>
          <w:rFonts w:ascii="Cambria" w:hAnsi="Cambria"/>
          <w:b/>
          <w:bCs/>
          <w:sz w:val="22"/>
          <w:szCs w:val="22"/>
        </w:rPr>
      </w:pPr>
    </w:p>
    <w:p w14:paraId="32BFAEE8" w14:textId="77777777" w:rsidR="00786BDD" w:rsidRPr="000F62F1" w:rsidRDefault="00786BDD" w:rsidP="00740F79">
      <w:pPr>
        <w:suppressAutoHyphens/>
        <w:spacing w:line="276" w:lineRule="auto"/>
        <w:jc w:val="center"/>
        <w:rPr>
          <w:rFonts w:ascii="Cambria" w:hAnsi="Cambria"/>
          <w:b/>
          <w:bCs/>
          <w:sz w:val="22"/>
          <w:szCs w:val="22"/>
        </w:rPr>
      </w:pPr>
      <w:r w:rsidRPr="000F62F1">
        <w:rPr>
          <w:rFonts w:ascii="Cambria" w:hAnsi="Cambria"/>
          <w:b/>
          <w:bCs/>
          <w:sz w:val="22"/>
          <w:szCs w:val="22"/>
        </w:rPr>
        <w:t>Wymagania BHP dla wykonawcy umowy nr  …………………….. z dnia ……………………………………..  r.</w:t>
      </w:r>
    </w:p>
    <w:p w14:paraId="7EA5C79B" w14:textId="77777777" w:rsidR="00786BDD" w:rsidRPr="000F62F1" w:rsidRDefault="00786BDD" w:rsidP="00740F79">
      <w:pPr>
        <w:suppressAutoHyphens/>
        <w:spacing w:line="276" w:lineRule="auto"/>
        <w:jc w:val="center"/>
        <w:rPr>
          <w:rFonts w:ascii="Cambria" w:hAnsi="Cambria"/>
          <w:b/>
          <w:bCs/>
          <w:sz w:val="22"/>
          <w:szCs w:val="22"/>
        </w:rPr>
      </w:pPr>
      <w:r w:rsidRPr="000F62F1">
        <w:rPr>
          <w:rFonts w:ascii="Cambria" w:hAnsi="Cambria"/>
          <w:b/>
          <w:bCs/>
          <w:sz w:val="22"/>
          <w:szCs w:val="22"/>
        </w:rPr>
        <w:t>obowiązujące w trakcie wykonywania umowy na terenie Instytutu Dendrologii Polskiej Akademii Nauk w Kórniku, zawierające minimum wymagań, jakie w zakresie bezpieczeństwa pracy musi spełnić wykonawca usług.</w:t>
      </w:r>
    </w:p>
    <w:p w14:paraId="7E02DD87" w14:textId="77777777" w:rsidR="00740F79" w:rsidRPr="000F62F1" w:rsidRDefault="00740F79" w:rsidP="00786BDD">
      <w:pPr>
        <w:suppressAutoHyphens/>
        <w:spacing w:line="276" w:lineRule="auto"/>
        <w:jc w:val="both"/>
        <w:rPr>
          <w:rFonts w:ascii="Cambria" w:hAnsi="Cambria"/>
          <w:sz w:val="22"/>
          <w:szCs w:val="22"/>
        </w:rPr>
      </w:pPr>
    </w:p>
    <w:p w14:paraId="38E77088" w14:textId="040990C1" w:rsidR="00786BDD" w:rsidRPr="000F62F1" w:rsidRDefault="00786BDD" w:rsidP="00786BDD">
      <w:pPr>
        <w:suppressAutoHyphens/>
        <w:spacing w:line="276" w:lineRule="auto"/>
        <w:jc w:val="both"/>
        <w:rPr>
          <w:rFonts w:ascii="Cambria" w:hAnsi="Cambria"/>
          <w:b/>
          <w:bCs/>
          <w:sz w:val="22"/>
          <w:szCs w:val="22"/>
        </w:rPr>
      </w:pPr>
      <w:r w:rsidRPr="000F62F1">
        <w:rPr>
          <w:rFonts w:ascii="Cambria" w:hAnsi="Cambria"/>
          <w:b/>
          <w:bCs/>
          <w:sz w:val="22"/>
          <w:szCs w:val="22"/>
        </w:rPr>
        <w:t xml:space="preserve">A. Wymagania ogólne </w:t>
      </w:r>
      <w:r w:rsidRPr="000F62F1">
        <w:rPr>
          <w:rFonts w:ascii="Cambria" w:hAnsi="Cambria"/>
          <w:b/>
          <w:bCs/>
          <w:sz w:val="22"/>
          <w:szCs w:val="22"/>
        </w:rPr>
        <w:tab/>
      </w:r>
    </w:p>
    <w:p w14:paraId="21D4E88D" w14:textId="77777777" w:rsidR="00786BDD" w:rsidRPr="000F62F1" w:rsidRDefault="00786BDD">
      <w:pPr>
        <w:numPr>
          <w:ilvl w:val="0"/>
          <w:numId w:val="62"/>
        </w:numPr>
        <w:suppressAutoHyphens/>
        <w:spacing w:line="276" w:lineRule="auto"/>
        <w:jc w:val="both"/>
        <w:rPr>
          <w:rFonts w:ascii="Cambria" w:hAnsi="Cambria"/>
          <w:sz w:val="22"/>
          <w:szCs w:val="22"/>
        </w:rPr>
      </w:pPr>
      <w:r w:rsidRPr="000F62F1">
        <w:rPr>
          <w:rFonts w:ascii="Cambria" w:hAnsi="Cambria"/>
          <w:sz w:val="22"/>
          <w:szCs w:val="22"/>
        </w:rPr>
        <w:t>Każdy wykonawca zakwalifikowany do realizacji zadań na terenie Instytutu Dendrologii Polskiej Akademii Nauk w Kórniku ma obowiązek stosowania się do ustanowionych przez tą instytucję wymagań w zakresie bezpieczeństwa i higieny pracy.</w:t>
      </w:r>
    </w:p>
    <w:p w14:paraId="7FEA2636" w14:textId="77777777" w:rsidR="00786BDD" w:rsidRPr="000F62F1" w:rsidRDefault="00786BDD">
      <w:pPr>
        <w:numPr>
          <w:ilvl w:val="0"/>
          <w:numId w:val="62"/>
        </w:numPr>
        <w:suppressAutoHyphens/>
        <w:spacing w:line="276" w:lineRule="auto"/>
        <w:jc w:val="both"/>
        <w:rPr>
          <w:rFonts w:ascii="Cambria" w:hAnsi="Cambria"/>
          <w:sz w:val="22"/>
          <w:szCs w:val="22"/>
        </w:rPr>
      </w:pPr>
      <w:r w:rsidRPr="000F62F1">
        <w:rPr>
          <w:rFonts w:ascii="Cambria" w:hAnsi="Cambria"/>
          <w:sz w:val="22"/>
          <w:szCs w:val="22"/>
        </w:rPr>
        <w:t>Wykonawca realizuje zadania na rzecz Instytutu Dendrologii Polskiej Akademii Nauk w Kórniku wyłącznie w oparciu o zawarte przez obie strony umowy, zgodnie z wewnętrznymi procedurami.</w:t>
      </w:r>
    </w:p>
    <w:p w14:paraId="54C8E046" w14:textId="77777777" w:rsidR="00786BDD" w:rsidRPr="000F62F1" w:rsidRDefault="00786BDD">
      <w:pPr>
        <w:numPr>
          <w:ilvl w:val="0"/>
          <w:numId w:val="62"/>
        </w:numPr>
        <w:suppressAutoHyphens/>
        <w:spacing w:line="276" w:lineRule="auto"/>
        <w:jc w:val="both"/>
        <w:rPr>
          <w:rFonts w:ascii="Cambria" w:hAnsi="Cambria"/>
          <w:sz w:val="22"/>
          <w:szCs w:val="22"/>
        </w:rPr>
      </w:pPr>
      <w:r w:rsidRPr="000F62F1">
        <w:rPr>
          <w:rFonts w:ascii="Cambria" w:hAnsi="Cambria"/>
          <w:sz w:val="22"/>
          <w:szCs w:val="22"/>
        </w:rPr>
        <w:t xml:space="preserve">Warunkiem przystąpienia wykonawcy do realizacji zadań określonych w umowie jest okazanie </w:t>
      </w:r>
      <w:r w:rsidRPr="000F62F1">
        <w:rPr>
          <w:rFonts w:ascii="Cambria" w:hAnsi="Cambria"/>
          <w:sz w:val="22"/>
          <w:szCs w:val="22"/>
        </w:rPr>
        <w:br/>
        <w:t>lub przesłanie dokumentacji BHP.</w:t>
      </w:r>
    </w:p>
    <w:p w14:paraId="3950C49B" w14:textId="77777777" w:rsidR="00786BDD" w:rsidRPr="000F62F1" w:rsidRDefault="00786BDD">
      <w:pPr>
        <w:numPr>
          <w:ilvl w:val="0"/>
          <w:numId w:val="62"/>
        </w:numPr>
        <w:suppressAutoHyphens/>
        <w:spacing w:line="276" w:lineRule="auto"/>
        <w:jc w:val="both"/>
        <w:rPr>
          <w:rFonts w:ascii="Cambria" w:hAnsi="Cambria"/>
          <w:sz w:val="22"/>
          <w:szCs w:val="22"/>
        </w:rPr>
      </w:pPr>
      <w:r w:rsidRPr="000F62F1">
        <w:rPr>
          <w:rFonts w:ascii="Cambria" w:hAnsi="Cambria"/>
          <w:sz w:val="22"/>
          <w:szCs w:val="22"/>
        </w:rPr>
        <w:t>Do podstawowych dokumentów BHP, jakie musi okazać wykonawca należą:</w:t>
      </w:r>
    </w:p>
    <w:p w14:paraId="6A934CB7" w14:textId="77777777" w:rsidR="00786BDD" w:rsidRPr="000F62F1" w:rsidRDefault="00786BDD">
      <w:pPr>
        <w:numPr>
          <w:ilvl w:val="0"/>
          <w:numId w:val="63"/>
        </w:numPr>
        <w:tabs>
          <w:tab w:val="left" w:pos="0"/>
          <w:tab w:val="num" w:pos="360"/>
        </w:tabs>
        <w:suppressAutoHyphens/>
        <w:spacing w:line="276" w:lineRule="auto"/>
        <w:jc w:val="both"/>
        <w:rPr>
          <w:rFonts w:ascii="Cambria" w:hAnsi="Cambria"/>
          <w:sz w:val="22"/>
          <w:szCs w:val="22"/>
        </w:rPr>
      </w:pPr>
      <w:r w:rsidRPr="000F62F1">
        <w:rPr>
          <w:rFonts w:ascii="Cambria" w:hAnsi="Cambria"/>
          <w:sz w:val="22"/>
          <w:szCs w:val="22"/>
        </w:rPr>
        <w:t>ważne szkolenia wstępne lub okresowe pracowników podwykonawcy,</w:t>
      </w:r>
    </w:p>
    <w:p w14:paraId="2FF30397" w14:textId="77777777" w:rsidR="00786BDD" w:rsidRPr="000F62F1" w:rsidRDefault="00786BDD">
      <w:pPr>
        <w:numPr>
          <w:ilvl w:val="0"/>
          <w:numId w:val="63"/>
        </w:numPr>
        <w:tabs>
          <w:tab w:val="left" w:pos="0"/>
          <w:tab w:val="num" w:pos="360"/>
        </w:tabs>
        <w:suppressAutoHyphens/>
        <w:spacing w:line="276" w:lineRule="auto"/>
        <w:jc w:val="both"/>
        <w:rPr>
          <w:rFonts w:ascii="Cambria" w:hAnsi="Cambria"/>
          <w:sz w:val="22"/>
          <w:szCs w:val="22"/>
        </w:rPr>
      </w:pPr>
      <w:r w:rsidRPr="000F62F1">
        <w:rPr>
          <w:rFonts w:ascii="Cambria" w:hAnsi="Cambria"/>
          <w:sz w:val="22"/>
          <w:szCs w:val="22"/>
        </w:rPr>
        <w:t>instruktaż stanowiskowy pracowników/zleceniobiorców wykonawcy,</w:t>
      </w:r>
    </w:p>
    <w:p w14:paraId="18DD7C0B" w14:textId="77777777" w:rsidR="00786BDD" w:rsidRPr="000F62F1" w:rsidRDefault="00786BDD">
      <w:pPr>
        <w:numPr>
          <w:ilvl w:val="0"/>
          <w:numId w:val="63"/>
        </w:numPr>
        <w:tabs>
          <w:tab w:val="left" w:pos="0"/>
          <w:tab w:val="num" w:pos="360"/>
        </w:tabs>
        <w:suppressAutoHyphens/>
        <w:spacing w:line="276" w:lineRule="auto"/>
        <w:jc w:val="both"/>
        <w:rPr>
          <w:rFonts w:ascii="Cambria" w:hAnsi="Cambria"/>
          <w:sz w:val="22"/>
          <w:szCs w:val="22"/>
        </w:rPr>
      </w:pPr>
      <w:r w:rsidRPr="000F62F1">
        <w:rPr>
          <w:rFonts w:ascii="Cambria" w:hAnsi="Cambria"/>
          <w:sz w:val="22"/>
          <w:szCs w:val="22"/>
        </w:rPr>
        <w:t>aktualne badania lekarskie pracowników/zleceniobiorców wykonawcy,</w:t>
      </w:r>
    </w:p>
    <w:p w14:paraId="03EC70B7" w14:textId="77777777" w:rsidR="00786BDD" w:rsidRPr="000F62F1" w:rsidRDefault="00786BDD">
      <w:pPr>
        <w:numPr>
          <w:ilvl w:val="0"/>
          <w:numId w:val="63"/>
        </w:numPr>
        <w:tabs>
          <w:tab w:val="left" w:pos="0"/>
          <w:tab w:val="num" w:pos="360"/>
        </w:tabs>
        <w:suppressAutoHyphens/>
        <w:spacing w:line="276" w:lineRule="auto"/>
        <w:jc w:val="both"/>
        <w:rPr>
          <w:rFonts w:ascii="Cambria" w:hAnsi="Cambria"/>
          <w:sz w:val="22"/>
          <w:szCs w:val="22"/>
        </w:rPr>
      </w:pPr>
      <w:r w:rsidRPr="000F62F1">
        <w:rPr>
          <w:rFonts w:ascii="Cambria" w:hAnsi="Cambria"/>
          <w:sz w:val="22"/>
          <w:szCs w:val="22"/>
        </w:rPr>
        <w:t>informacje o posiadaniu przez pracowników/zleceniobiorców wykonawcy odpowiedniej odzieży roboczej i ochronnej w tym środków ochrony indywidualnej adekwatnych do wykonywanych czynności objętych przedmiotem umowy.</w:t>
      </w:r>
    </w:p>
    <w:p w14:paraId="20ACD13B" w14:textId="77777777" w:rsidR="00786BDD" w:rsidRPr="000F62F1" w:rsidRDefault="00786BDD">
      <w:pPr>
        <w:numPr>
          <w:ilvl w:val="0"/>
          <w:numId w:val="64"/>
        </w:numPr>
        <w:suppressAutoHyphens/>
        <w:spacing w:line="276" w:lineRule="auto"/>
        <w:jc w:val="both"/>
        <w:rPr>
          <w:rFonts w:ascii="Cambria" w:hAnsi="Cambria"/>
          <w:sz w:val="22"/>
          <w:szCs w:val="22"/>
        </w:rPr>
      </w:pPr>
      <w:r w:rsidRPr="000F62F1">
        <w:rPr>
          <w:rFonts w:ascii="Cambria" w:hAnsi="Cambria"/>
          <w:sz w:val="22"/>
          <w:szCs w:val="22"/>
        </w:rPr>
        <w:t>Instytut Dendrologii Polskiej Akademii Nauk w Kórniku udostępnia każdemu wykonawcy przygotowującemu się do realizacji zadania niezbędne informacje dotyczące przedmiotu umowy w tym zasad BHP obowiązujących na terenie należącym do Instytutu Dendrologii Polskiej Akademii Nauk w Kórniku.</w:t>
      </w:r>
    </w:p>
    <w:p w14:paraId="20E3997B" w14:textId="77777777" w:rsidR="00786BDD" w:rsidRPr="000F62F1" w:rsidRDefault="00786BDD">
      <w:pPr>
        <w:numPr>
          <w:ilvl w:val="0"/>
          <w:numId w:val="64"/>
        </w:numPr>
        <w:suppressAutoHyphens/>
        <w:spacing w:line="276" w:lineRule="auto"/>
        <w:jc w:val="both"/>
        <w:rPr>
          <w:rFonts w:ascii="Cambria" w:hAnsi="Cambria"/>
          <w:sz w:val="22"/>
          <w:szCs w:val="22"/>
        </w:rPr>
      </w:pPr>
      <w:r w:rsidRPr="000F62F1">
        <w:rPr>
          <w:rFonts w:ascii="Cambria" w:hAnsi="Cambria"/>
          <w:sz w:val="22"/>
          <w:szCs w:val="22"/>
        </w:rPr>
        <w:t>Wszyscy pracownicy/zleceniobiorcy wykonawcy mają obowiązek odbyć udokumentowane szkolenie informacyjne BHP, prowadzone według programu wykonawcy i przez wyznaczoną przez wykonawcę osobę.</w:t>
      </w:r>
    </w:p>
    <w:p w14:paraId="5683BD61" w14:textId="77777777" w:rsidR="00786BDD" w:rsidRPr="000F62F1" w:rsidRDefault="00786BDD">
      <w:pPr>
        <w:numPr>
          <w:ilvl w:val="0"/>
          <w:numId w:val="64"/>
        </w:numPr>
        <w:suppressAutoHyphens/>
        <w:spacing w:line="276" w:lineRule="auto"/>
        <w:jc w:val="both"/>
        <w:rPr>
          <w:rFonts w:ascii="Cambria" w:hAnsi="Cambria"/>
          <w:sz w:val="22"/>
          <w:szCs w:val="22"/>
        </w:rPr>
      </w:pPr>
      <w:r w:rsidRPr="000F62F1">
        <w:rPr>
          <w:rFonts w:ascii="Cambria" w:hAnsi="Cambria"/>
          <w:sz w:val="22"/>
          <w:szCs w:val="22"/>
        </w:rPr>
        <w:t xml:space="preserve">Wykonawca ma obowiązek zapewnić poddanie się każdej osoby zaangażowanej przez niego do wykonywania robót na rzecz Instytutu Dendrologii Polskiej Akademii Nauk w Kórniku badaniom na obecność w organizmie alkoholu, środków psychotropowych, odurzających lub innych </w:t>
      </w:r>
      <w:r w:rsidRPr="000F62F1">
        <w:rPr>
          <w:rFonts w:ascii="Cambria" w:hAnsi="Cambria"/>
          <w:sz w:val="22"/>
          <w:szCs w:val="22"/>
        </w:rPr>
        <w:br/>
        <w:t>o podobnym działaniu, jeśli okoliczności wskazują, że pracownik może znajdować się pod ich wpływem.</w:t>
      </w:r>
    </w:p>
    <w:p w14:paraId="170506D6" w14:textId="77777777" w:rsidR="00786BDD" w:rsidRPr="000F62F1" w:rsidRDefault="00786BDD">
      <w:pPr>
        <w:numPr>
          <w:ilvl w:val="0"/>
          <w:numId w:val="64"/>
        </w:numPr>
        <w:suppressAutoHyphens/>
        <w:spacing w:line="276" w:lineRule="auto"/>
        <w:jc w:val="both"/>
        <w:rPr>
          <w:rFonts w:ascii="Cambria" w:hAnsi="Cambria"/>
          <w:sz w:val="22"/>
          <w:szCs w:val="22"/>
        </w:rPr>
      </w:pPr>
      <w:r w:rsidRPr="000F62F1">
        <w:rPr>
          <w:rFonts w:ascii="Cambria" w:hAnsi="Cambria"/>
          <w:sz w:val="22"/>
          <w:szCs w:val="22"/>
        </w:rPr>
        <w:t>Inspektor bhp ma prawo kontrolować u wykonawcy czy pracownicy/zleceniobiorcy wykonawcy posiadają aktualne badania lekarskie, a szczególnie w zakresie wykonywania prac na wysokościach oraz ręcznych prac transportowych.</w:t>
      </w:r>
    </w:p>
    <w:p w14:paraId="36E3F5FE" w14:textId="77777777" w:rsidR="00786BDD" w:rsidRPr="000F62F1" w:rsidRDefault="00786BDD">
      <w:pPr>
        <w:numPr>
          <w:ilvl w:val="0"/>
          <w:numId w:val="64"/>
        </w:numPr>
        <w:suppressAutoHyphens/>
        <w:spacing w:line="276" w:lineRule="auto"/>
        <w:jc w:val="both"/>
        <w:rPr>
          <w:rFonts w:ascii="Cambria" w:hAnsi="Cambria"/>
          <w:sz w:val="22"/>
          <w:szCs w:val="22"/>
        </w:rPr>
      </w:pPr>
      <w:r w:rsidRPr="000F62F1">
        <w:rPr>
          <w:rFonts w:ascii="Cambria" w:hAnsi="Cambria"/>
          <w:sz w:val="22"/>
          <w:szCs w:val="22"/>
        </w:rPr>
        <w:t>Pracownicy/zleceniobiorcy wykonawcy posiadają kamizelki lub inną odzież z nazwą lub logo wykonawcy w celu identyfikacji.</w:t>
      </w:r>
    </w:p>
    <w:p w14:paraId="6260D83B" w14:textId="77777777" w:rsidR="00786BDD" w:rsidRPr="000F62F1" w:rsidRDefault="00786BDD" w:rsidP="00786BDD">
      <w:pPr>
        <w:suppressAutoHyphens/>
        <w:spacing w:line="276" w:lineRule="auto"/>
        <w:jc w:val="both"/>
        <w:rPr>
          <w:rFonts w:ascii="Cambria" w:hAnsi="Cambria"/>
          <w:sz w:val="22"/>
          <w:szCs w:val="22"/>
        </w:rPr>
      </w:pPr>
    </w:p>
    <w:p w14:paraId="385429CC" w14:textId="77777777" w:rsidR="00786BDD" w:rsidRPr="000F62F1" w:rsidRDefault="00786BDD" w:rsidP="00786BDD">
      <w:pPr>
        <w:suppressAutoHyphens/>
        <w:spacing w:line="276" w:lineRule="auto"/>
        <w:jc w:val="both"/>
        <w:rPr>
          <w:rFonts w:ascii="Cambria" w:hAnsi="Cambria"/>
          <w:sz w:val="22"/>
          <w:szCs w:val="22"/>
        </w:rPr>
      </w:pPr>
      <w:r w:rsidRPr="000F62F1">
        <w:rPr>
          <w:rFonts w:ascii="Cambria" w:hAnsi="Cambria"/>
          <w:b/>
          <w:bCs/>
          <w:sz w:val="22"/>
          <w:szCs w:val="22"/>
        </w:rPr>
        <w:t>B.</w:t>
      </w:r>
      <w:r w:rsidRPr="000F62F1">
        <w:rPr>
          <w:rFonts w:ascii="Cambria" w:hAnsi="Cambria"/>
          <w:b/>
          <w:bCs/>
          <w:sz w:val="22"/>
          <w:szCs w:val="22"/>
        </w:rPr>
        <w:tab/>
        <w:t>Wymagania szczegółowe</w:t>
      </w:r>
    </w:p>
    <w:p w14:paraId="0FD45333" w14:textId="77777777" w:rsidR="00786BDD" w:rsidRPr="000F62F1" w:rsidRDefault="00786BDD">
      <w:pPr>
        <w:numPr>
          <w:ilvl w:val="0"/>
          <w:numId w:val="65"/>
        </w:numPr>
        <w:tabs>
          <w:tab w:val="clear" w:pos="720"/>
          <w:tab w:val="num" w:pos="360"/>
        </w:tabs>
        <w:suppressAutoHyphens/>
        <w:spacing w:line="276" w:lineRule="auto"/>
        <w:jc w:val="both"/>
        <w:rPr>
          <w:rFonts w:ascii="Cambria" w:hAnsi="Cambria"/>
          <w:sz w:val="22"/>
          <w:szCs w:val="22"/>
        </w:rPr>
      </w:pPr>
      <w:r w:rsidRPr="000F62F1">
        <w:rPr>
          <w:rFonts w:ascii="Cambria" w:hAnsi="Cambria"/>
          <w:sz w:val="22"/>
          <w:szCs w:val="22"/>
        </w:rPr>
        <w:lastRenderedPageBreak/>
        <w:t>Co najmniej dzień przed dniem rozpoczęcia realizacji zadania, wchodząc na teren Instytutu Dendrologii Polskiej Akademii Nauk w Kórniku, wykonawca przedstawia Kierownikowi Działu Administracyjnemu drogą e-mailową adres: radekr@man.poznan.pl imienną listę swoich pracowników/zleceniobiorców, w przypadku zmiany zgłasza listę uaktualnioną.</w:t>
      </w:r>
    </w:p>
    <w:p w14:paraId="5F888811" w14:textId="77777777" w:rsidR="00786BDD" w:rsidRPr="000F62F1" w:rsidRDefault="00786BDD">
      <w:pPr>
        <w:numPr>
          <w:ilvl w:val="0"/>
          <w:numId w:val="65"/>
        </w:numPr>
        <w:tabs>
          <w:tab w:val="clear" w:pos="720"/>
          <w:tab w:val="num" w:pos="360"/>
        </w:tabs>
        <w:suppressAutoHyphens/>
        <w:spacing w:line="276" w:lineRule="auto"/>
        <w:jc w:val="both"/>
        <w:rPr>
          <w:rFonts w:ascii="Cambria" w:hAnsi="Cambria"/>
          <w:sz w:val="22"/>
          <w:szCs w:val="22"/>
        </w:rPr>
      </w:pPr>
      <w:r w:rsidRPr="000F62F1">
        <w:rPr>
          <w:rFonts w:ascii="Cambria" w:hAnsi="Cambria"/>
          <w:sz w:val="22"/>
          <w:szCs w:val="22"/>
        </w:rPr>
        <w:t>Każdy wykonawca ma obowiązek wyznaczyć nad zatrudnionymi przez siebie pracownikami nadzór (koordynatora) w zakresie BHP z pośród swoich pracowników.</w:t>
      </w:r>
    </w:p>
    <w:p w14:paraId="13D8EB64" w14:textId="77777777" w:rsidR="00786BDD" w:rsidRPr="000F62F1" w:rsidRDefault="00786BDD">
      <w:pPr>
        <w:numPr>
          <w:ilvl w:val="0"/>
          <w:numId w:val="65"/>
        </w:numPr>
        <w:tabs>
          <w:tab w:val="clear" w:pos="720"/>
          <w:tab w:val="num" w:pos="360"/>
        </w:tabs>
        <w:suppressAutoHyphens/>
        <w:spacing w:line="276" w:lineRule="auto"/>
        <w:jc w:val="both"/>
        <w:rPr>
          <w:rFonts w:ascii="Cambria" w:hAnsi="Cambria"/>
          <w:sz w:val="22"/>
          <w:szCs w:val="22"/>
        </w:rPr>
      </w:pPr>
      <w:r w:rsidRPr="000F62F1">
        <w:rPr>
          <w:rFonts w:ascii="Cambria" w:hAnsi="Cambria"/>
          <w:sz w:val="22"/>
          <w:szCs w:val="22"/>
        </w:rPr>
        <w:t>Osoba z nadzoru w zakresie BHP powinna posiadać szkolenia BHP dla osób kierujących pracownikami.</w:t>
      </w:r>
    </w:p>
    <w:p w14:paraId="03CB0E6F" w14:textId="77777777" w:rsidR="00786BDD" w:rsidRPr="000F62F1" w:rsidRDefault="00786BDD">
      <w:pPr>
        <w:numPr>
          <w:ilvl w:val="0"/>
          <w:numId w:val="65"/>
        </w:numPr>
        <w:tabs>
          <w:tab w:val="clear" w:pos="720"/>
          <w:tab w:val="num" w:pos="360"/>
        </w:tabs>
        <w:suppressAutoHyphens/>
        <w:spacing w:line="276" w:lineRule="auto"/>
        <w:jc w:val="both"/>
        <w:rPr>
          <w:rFonts w:ascii="Cambria" w:hAnsi="Cambria"/>
          <w:sz w:val="22"/>
          <w:szCs w:val="22"/>
        </w:rPr>
      </w:pPr>
      <w:r w:rsidRPr="000F62F1">
        <w:rPr>
          <w:rFonts w:ascii="Cambria" w:hAnsi="Cambria"/>
          <w:sz w:val="22"/>
          <w:szCs w:val="22"/>
        </w:rPr>
        <w:t xml:space="preserve">Osoba z nadzoru w zakresie BHP ma obowiązek stałej obecności w miejscu realizacji robót, </w:t>
      </w:r>
      <w:r w:rsidRPr="000F62F1">
        <w:rPr>
          <w:rFonts w:ascii="Cambria" w:hAnsi="Cambria"/>
          <w:sz w:val="22"/>
          <w:szCs w:val="22"/>
        </w:rPr>
        <w:br/>
        <w:t>a jeśli zachodzi konieczność czasowego opuszczenia przez nią miejsca prowadzenia prac, powinna wyznaczyć swojego zastępcę.</w:t>
      </w:r>
    </w:p>
    <w:p w14:paraId="1FF56728" w14:textId="77777777" w:rsidR="00786BDD" w:rsidRPr="000F62F1" w:rsidRDefault="00786BDD">
      <w:pPr>
        <w:numPr>
          <w:ilvl w:val="0"/>
          <w:numId w:val="65"/>
        </w:numPr>
        <w:tabs>
          <w:tab w:val="clear" w:pos="720"/>
          <w:tab w:val="num" w:pos="360"/>
        </w:tabs>
        <w:suppressAutoHyphens/>
        <w:spacing w:line="276" w:lineRule="auto"/>
        <w:jc w:val="both"/>
        <w:rPr>
          <w:rFonts w:ascii="Cambria" w:hAnsi="Cambria"/>
          <w:sz w:val="22"/>
          <w:szCs w:val="22"/>
        </w:rPr>
      </w:pPr>
      <w:r w:rsidRPr="000F62F1">
        <w:rPr>
          <w:rFonts w:ascii="Cambria" w:hAnsi="Cambria"/>
          <w:sz w:val="22"/>
          <w:szCs w:val="22"/>
        </w:rPr>
        <w:t>Każdy wykonawca ma obowiązek prowadzić udokumentowane instruktaże stanowiskowe dla swoich pracowników/zleceniobiorców.</w:t>
      </w:r>
    </w:p>
    <w:p w14:paraId="2483312A" w14:textId="77777777" w:rsidR="00786BDD" w:rsidRPr="000F62F1" w:rsidRDefault="00786BDD">
      <w:pPr>
        <w:numPr>
          <w:ilvl w:val="0"/>
          <w:numId w:val="65"/>
        </w:numPr>
        <w:tabs>
          <w:tab w:val="clear" w:pos="720"/>
          <w:tab w:val="num" w:pos="360"/>
        </w:tabs>
        <w:suppressAutoHyphens/>
        <w:spacing w:line="276" w:lineRule="auto"/>
        <w:jc w:val="both"/>
        <w:rPr>
          <w:rFonts w:ascii="Cambria" w:hAnsi="Cambria"/>
          <w:sz w:val="22"/>
          <w:szCs w:val="22"/>
        </w:rPr>
      </w:pPr>
      <w:r w:rsidRPr="000F62F1">
        <w:rPr>
          <w:rFonts w:ascii="Cambria" w:hAnsi="Cambria"/>
          <w:sz w:val="22"/>
          <w:szCs w:val="22"/>
        </w:rPr>
        <w:t>Instruktaże stanowiskowe powinny być tematycznie związane z charakterem prowadzonych robót, wykorzystywanymi maszynami, urządzeniami i wyposażeniem technicznym.</w:t>
      </w:r>
    </w:p>
    <w:p w14:paraId="5801E49C" w14:textId="77777777" w:rsidR="00786BDD" w:rsidRPr="000F62F1" w:rsidRDefault="00786BDD">
      <w:pPr>
        <w:numPr>
          <w:ilvl w:val="0"/>
          <w:numId w:val="65"/>
        </w:numPr>
        <w:tabs>
          <w:tab w:val="clear" w:pos="720"/>
          <w:tab w:val="num" w:pos="360"/>
        </w:tabs>
        <w:suppressAutoHyphens/>
        <w:spacing w:line="276" w:lineRule="auto"/>
        <w:jc w:val="both"/>
        <w:rPr>
          <w:rFonts w:ascii="Cambria" w:hAnsi="Cambria"/>
          <w:sz w:val="22"/>
          <w:szCs w:val="22"/>
        </w:rPr>
      </w:pPr>
      <w:r w:rsidRPr="000F62F1">
        <w:rPr>
          <w:rFonts w:ascii="Cambria" w:hAnsi="Cambria"/>
          <w:sz w:val="22"/>
          <w:szCs w:val="22"/>
        </w:rPr>
        <w:t>Osoba wyznaczona przez wykonawcę do prowadzenia instruktaży stanowiskowych musi posiadać odpowiednie kwalifikacje, doświadczenie zawodowe oraz legitymować się ukończonym szkoleniem upoważniającym do prowadzenia instruktaży stanowiskowych BHP.</w:t>
      </w:r>
    </w:p>
    <w:p w14:paraId="5BAC1208" w14:textId="77777777" w:rsidR="00786BDD" w:rsidRPr="000F62F1" w:rsidRDefault="00786BDD">
      <w:pPr>
        <w:numPr>
          <w:ilvl w:val="0"/>
          <w:numId w:val="65"/>
        </w:numPr>
        <w:tabs>
          <w:tab w:val="clear" w:pos="720"/>
          <w:tab w:val="num" w:pos="360"/>
        </w:tabs>
        <w:suppressAutoHyphens/>
        <w:spacing w:line="276" w:lineRule="auto"/>
        <w:jc w:val="both"/>
        <w:rPr>
          <w:rFonts w:ascii="Cambria" w:hAnsi="Cambria"/>
          <w:sz w:val="22"/>
          <w:szCs w:val="22"/>
        </w:rPr>
      </w:pPr>
      <w:r w:rsidRPr="000F62F1">
        <w:rPr>
          <w:rFonts w:ascii="Cambria" w:hAnsi="Cambria"/>
          <w:sz w:val="22"/>
          <w:szCs w:val="22"/>
        </w:rPr>
        <w:t>Każdy wykonawca ma obowiązek zapewnić oraz egzekwować stosowanie przez swoich pracowników/zleceniobiorców odzieży roboczej, ochronnej, obuwia roboczego oraz środków ochrony osobistej, zgodnie z wymaganiami przepisów i polskich norm.</w:t>
      </w:r>
    </w:p>
    <w:p w14:paraId="733CA32E" w14:textId="6E10A8D7" w:rsidR="00786BDD" w:rsidRPr="000F62F1" w:rsidRDefault="00786BDD">
      <w:pPr>
        <w:numPr>
          <w:ilvl w:val="0"/>
          <w:numId w:val="65"/>
        </w:numPr>
        <w:tabs>
          <w:tab w:val="clear" w:pos="720"/>
          <w:tab w:val="num" w:pos="360"/>
        </w:tabs>
        <w:suppressAutoHyphens/>
        <w:spacing w:line="276" w:lineRule="auto"/>
        <w:jc w:val="both"/>
        <w:rPr>
          <w:rFonts w:ascii="Cambria" w:hAnsi="Cambria"/>
          <w:sz w:val="22"/>
          <w:szCs w:val="22"/>
        </w:rPr>
      </w:pPr>
      <w:r w:rsidRPr="000F62F1">
        <w:rPr>
          <w:rFonts w:ascii="Cambria" w:hAnsi="Cambria"/>
          <w:sz w:val="22"/>
          <w:szCs w:val="22"/>
        </w:rPr>
        <w:t xml:space="preserve">Środki wymienione powyżej powinny być dobrane w oparciu o zagrożenia ujawnione </w:t>
      </w:r>
      <w:r w:rsidR="000F62F1">
        <w:rPr>
          <w:rFonts w:ascii="Cambria" w:hAnsi="Cambria"/>
          <w:sz w:val="22"/>
          <w:szCs w:val="22"/>
        </w:rPr>
        <w:br/>
      </w:r>
      <w:r w:rsidRPr="000F62F1">
        <w:rPr>
          <w:rFonts w:ascii="Cambria" w:hAnsi="Cambria"/>
          <w:sz w:val="22"/>
          <w:szCs w:val="22"/>
        </w:rPr>
        <w:t>w Ocenie Ryzyka dla zadania i wynikające z charakteru prowadzonych robót.</w:t>
      </w:r>
    </w:p>
    <w:p w14:paraId="784D1996" w14:textId="7DF902C1" w:rsidR="00786BDD" w:rsidRPr="000F62F1" w:rsidRDefault="00786BDD">
      <w:pPr>
        <w:numPr>
          <w:ilvl w:val="0"/>
          <w:numId w:val="65"/>
        </w:numPr>
        <w:tabs>
          <w:tab w:val="clear" w:pos="720"/>
          <w:tab w:val="num" w:pos="360"/>
        </w:tabs>
        <w:suppressAutoHyphens/>
        <w:spacing w:line="276" w:lineRule="auto"/>
        <w:jc w:val="both"/>
        <w:rPr>
          <w:rFonts w:ascii="Cambria" w:hAnsi="Cambria"/>
          <w:sz w:val="22"/>
          <w:szCs w:val="22"/>
        </w:rPr>
      </w:pPr>
      <w:r w:rsidRPr="000F62F1">
        <w:rPr>
          <w:rFonts w:ascii="Cambria" w:hAnsi="Cambria"/>
          <w:sz w:val="22"/>
          <w:szCs w:val="22"/>
        </w:rPr>
        <w:t xml:space="preserve">Wykonawca/podwykonawca ma obowiązek poinstruować każdego swojego pracownika/zleceniobiorcę o zasadach doboru, stosowania, przechowywania </w:t>
      </w:r>
      <w:r w:rsidR="000F62F1">
        <w:rPr>
          <w:rFonts w:ascii="Cambria" w:hAnsi="Cambria"/>
          <w:sz w:val="22"/>
          <w:szCs w:val="22"/>
        </w:rPr>
        <w:br/>
      </w:r>
      <w:r w:rsidRPr="000F62F1">
        <w:rPr>
          <w:rFonts w:ascii="Cambria" w:hAnsi="Cambria"/>
          <w:sz w:val="22"/>
          <w:szCs w:val="22"/>
        </w:rPr>
        <w:t>i konserwacji ochron osobistych, w tym głównie zabezpieczających przed upadkiem</w:t>
      </w:r>
      <w:r w:rsidR="000F62F1">
        <w:rPr>
          <w:rFonts w:ascii="Cambria" w:hAnsi="Cambria"/>
          <w:sz w:val="22"/>
          <w:szCs w:val="22"/>
        </w:rPr>
        <w:br/>
      </w:r>
      <w:r w:rsidRPr="000F62F1">
        <w:rPr>
          <w:rFonts w:ascii="Cambria" w:hAnsi="Cambria"/>
          <w:sz w:val="22"/>
          <w:szCs w:val="22"/>
        </w:rPr>
        <w:t xml:space="preserve"> z wysokości.</w:t>
      </w:r>
    </w:p>
    <w:p w14:paraId="40DB95B0" w14:textId="77777777" w:rsidR="00786BDD" w:rsidRPr="000F62F1" w:rsidRDefault="00786BDD">
      <w:pPr>
        <w:numPr>
          <w:ilvl w:val="0"/>
          <w:numId w:val="65"/>
        </w:numPr>
        <w:tabs>
          <w:tab w:val="clear" w:pos="720"/>
          <w:tab w:val="num" w:pos="360"/>
        </w:tabs>
        <w:suppressAutoHyphens/>
        <w:spacing w:line="276" w:lineRule="auto"/>
        <w:jc w:val="both"/>
        <w:rPr>
          <w:rFonts w:ascii="Cambria" w:hAnsi="Cambria"/>
          <w:sz w:val="22"/>
          <w:szCs w:val="22"/>
        </w:rPr>
      </w:pPr>
      <w:r w:rsidRPr="000F62F1">
        <w:rPr>
          <w:rFonts w:ascii="Cambria" w:hAnsi="Cambria"/>
          <w:sz w:val="22"/>
          <w:szCs w:val="22"/>
        </w:rPr>
        <w:t>Wykonawca do obsługi maszyn, urządzeń lub narzędzi deleguje osoby posiadające wymagane kwalifikacje i uprawnienia wynikające z przepisów szczegółowych w tym zakresie.</w:t>
      </w:r>
    </w:p>
    <w:p w14:paraId="430A6711" w14:textId="77777777" w:rsidR="00786BDD" w:rsidRPr="000F62F1" w:rsidRDefault="00786BDD">
      <w:pPr>
        <w:numPr>
          <w:ilvl w:val="0"/>
          <w:numId w:val="65"/>
        </w:numPr>
        <w:tabs>
          <w:tab w:val="clear" w:pos="720"/>
          <w:tab w:val="num" w:pos="360"/>
        </w:tabs>
        <w:suppressAutoHyphens/>
        <w:spacing w:line="276" w:lineRule="auto"/>
        <w:jc w:val="both"/>
        <w:rPr>
          <w:rFonts w:ascii="Cambria" w:hAnsi="Cambria"/>
          <w:sz w:val="22"/>
          <w:szCs w:val="22"/>
        </w:rPr>
      </w:pPr>
      <w:r w:rsidRPr="000F62F1">
        <w:rPr>
          <w:rFonts w:ascii="Cambria" w:hAnsi="Cambria"/>
          <w:sz w:val="22"/>
          <w:szCs w:val="22"/>
        </w:rPr>
        <w:t xml:space="preserve">Wykonawca może wprowadzić na teren Instytutu Dendrologii Polskiej Akademii Nauk </w:t>
      </w:r>
      <w:r w:rsidRPr="000F62F1">
        <w:rPr>
          <w:rFonts w:ascii="Cambria" w:hAnsi="Cambria"/>
          <w:sz w:val="22"/>
          <w:szCs w:val="22"/>
        </w:rPr>
        <w:br/>
        <w:t>w Kórniku oraz stosować wyłącznie maszyny, urządzenia lub narzędzia posiadające dokumenty potwierdzające zgodność z wymaganiami norm i przepisów BHP w tym zakresie.</w:t>
      </w:r>
    </w:p>
    <w:p w14:paraId="0120C0C2" w14:textId="77777777" w:rsidR="00786BDD" w:rsidRPr="000F62F1" w:rsidRDefault="00786BDD">
      <w:pPr>
        <w:numPr>
          <w:ilvl w:val="0"/>
          <w:numId w:val="65"/>
        </w:numPr>
        <w:tabs>
          <w:tab w:val="clear" w:pos="720"/>
          <w:tab w:val="num" w:pos="360"/>
        </w:tabs>
        <w:suppressAutoHyphens/>
        <w:spacing w:line="276" w:lineRule="auto"/>
        <w:jc w:val="both"/>
        <w:rPr>
          <w:rFonts w:ascii="Cambria" w:hAnsi="Cambria"/>
          <w:sz w:val="22"/>
          <w:szCs w:val="22"/>
        </w:rPr>
      </w:pPr>
      <w:r w:rsidRPr="000F62F1">
        <w:rPr>
          <w:rFonts w:ascii="Cambria" w:hAnsi="Cambria"/>
          <w:sz w:val="22"/>
          <w:szCs w:val="22"/>
        </w:rPr>
        <w:t>Wykonawca ma obowiązek ustalania okoliczności i przyczyn wypadków, którym ulegli zatrudnieni przez niego pracownicy/zleceniobiorcy.</w:t>
      </w:r>
    </w:p>
    <w:p w14:paraId="608F9430" w14:textId="77777777" w:rsidR="00786BDD" w:rsidRPr="000F62F1" w:rsidRDefault="00786BDD">
      <w:pPr>
        <w:numPr>
          <w:ilvl w:val="0"/>
          <w:numId w:val="65"/>
        </w:numPr>
        <w:tabs>
          <w:tab w:val="clear" w:pos="720"/>
          <w:tab w:val="num" w:pos="360"/>
        </w:tabs>
        <w:suppressAutoHyphens/>
        <w:spacing w:line="276" w:lineRule="auto"/>
        <w:jc w:val="both"/>
        <w:rPr>
          <w:rFonts w:ascii="Cambria" w:hAnsi="Cambria"/>
          <w:sz w:val="22"/>
          <w:szCs w:val="22"/>
        </w:rPr>
      </w:pPr>
      <w:r w:rsidRPr="000F62F1">
        <w:rPr>
          <w:rFonts w:ascii="Cambria" w:hAnsi="Cambria"/>
          <w:sz w:val="22"/>
          <w:szCs w:val="22"/>
        </w:rPr>
        <w:t xml:space="preserve">Inspektor BHP Instytutu Dendrologii Polskiej Akademii Nauk w Kórniku ma prawo uczestniczyć </w:t>
      </w:r>
      <w:r w:rsidRPr="000F62F1">
        <w:rPr>
          <w:rFonts w:ascii="Cambria" w:hAnsi="Cambria"/>
          <w:sz w:val="22"/>
          <w:szCs w:val="22"/>
        </w:rPr>
        <w:br/>
        <w:t>w postępowaniach powypadkowych na zasadzie obserwatora.</w:t>
      </w:r>
    </w:p>
    <w:p w14:paraId="7F34DABD" w14:textId="6540EDF9" w:rsidR="00786BDD" w:rsidRPr="000F62F1" w:rsidRDefault="00786BDD">
      <w:pPr>
        <w:numPr>
          <w:ilvl w:val="0"/>
          <w:numId w:val="65"/>
        </w:numPr>
        <w:tabs>
          <w:tab w:val="clear" w:pos="720"/>
          <w:tab w:val="num" w:pos="360"/>
        </w:tabs>
        <w:suppressAutoHyphens/>
        <w:spacing w:line="276" w:lineRule="auto"/>
        <w:jc w:val="both"/>
        <w:rPr>
          <w:rFonts w:ascii="Cambria" w:hAnsi="Cambria"/>
          <w:sz w:val="22"/>
          <w:szCs w:val="22"/>
        </w:rPr>
      </w:pPr>
      <w:r w:rsidRPr="000F62F1">
        <w:rPr>
          <w:rFonts w:ascii="Cambria" w:hAnsi="Cambria"/>
          <w:sz w:val="22"/>
          <w:szCs w:val="22"/>
        </w:rPr>
        <w:t>Na wniosek Instytutu Dendrologii Polskiej Akademii Nauk w Kórniku wykonawca ma obowiązek przekazać Instytutowi Dendrologii Polskiej Akademii Nauk w Kórniku dokumentację</w:t>
      </w:r>
      <w:r w:rsidR="000F62F1">
        <w:rPr>
          <w:rFonts w:ascii="Cambria" w:hAnsi="Cambria"/>
          <w:sz w:val="22"/>
          <w:szCs w:val="22"/>
        </w:rPr>
        <w:t> </w:t>
      </w:r>
      <w:r w:rsidRPr="000F62F1">
        <w:rPr>
          <w:rFonts w:ascii="Cambria" w:hAnsi="Cambria"/>
          <w:sz w:val="22"/>
          <w:szCs w:val="22"/>
        </w:rPr>
        <w:t>lub</w:t>
      </w:r>
      <w:r w:rsidR="000F62F1">
        <w:rPr>
          <w:rFonts w:ascii="Cambria" w:hAnsi="Cambria"/>
          <w:sz w:val="22"/>
          <w:szCs w:val="22"/>
        </w:rPr>
        <w:t> </w:t>
      </w:r>
      <w:r w:rsidRPr="000F62F1">
        <w:rPr>
          <w:rFonts w:ascii="Cambria" w:hAnsi="Cambria"/>
          <w:sz w:val="22"/>
          <w:szCs w:val="22"/>
        </w:rPr>
        <w:t>raport z postępowania powypadkowego dotyczącego osób zatrudnionych przez Wykonawcę.</w:t>
      </w:r>
    </w:p>
    <w:p w14:paraId="29B88025" w14:textId="54EB9DC6" w:rsidR="00786BDD" w:rsidRDefault="00786BDD">
      <w:pPr>
        <w:numPr>
          <w:ilvl w:val="0"/>
          <w:numId w:val="65"/>
        </w:numPr>
        <w:tabs>
          <w:tab w:val="clear" w:pos="720"/>
          <w:tab w:val="num" w:pos="360"/>
        </w:tabs>
        <w:suppressAutoHyphens/>
        <w:spacing w:line="276" w:lineRule="auto"/>
        <w:jc w:val="both"/>
        <w:rPr>
          <w:rFonts w:ascii="Cambria" w:hAnsi="Cambria"/>
          <w:sz w:val="22"/>
          <w:szCs w:val="22"/>
        </w:rPr>
      </w:pPr>
      <w:r w:rsidRPr="000F62F1">
        <w:rPr>
          <w:rFonts w:ascii="Cambria" w:hAnsi="Cambria"/>
          <w:sz w:val="22"/>
          <w:szCs w:val="22"/>
        </w:rPr>
        <w:t>W przypadku prowadzenia robót pożarowo niebezpiecznych wykonawca jest zobowiązany do zapewnienia i stosowania w miejscu prowadzenia prac i w ich bezpośrednim otoczeniu przenośnego sprzętu gaśniczego i odpowiedniego zgodnego</w:t>
      </w:r>
      <w:r w:rsidR="000F62F1">
        <w:rPr>
          <w:rFonts w:ascii="Cambria" w:hAnsi="Cambria"/>
          <w:sz w:val="22"/>
          <w:szCs w:val="22"/>
        </w:rPr>
        <w:br/>
      </w:r>
      <w:r w:rsidRPr="000F62F1">
        <w:rPr>
          <w:rFonts w:ascii="Cambria" w:hAnsi="Cambria"/>
          <w:sz w:val="22"/>
          <w:szCs w:val="22"/>
        </w:rPr>
        <w:lastRenderedPageBreak/>
        <w:t xml:space="preserve"> z zasadami BHP i ochrony przeciwpożarowej zabezpieczenia miejsc, w których takie czynności ze strony wykonawcy będą prowadzone.</w:t>
      </w:r>
    </w:p>
    <w:p w14:paraId="1F46E64E" w14:textId="77777777" w:rsidR="00326A74" w:rsidRDefault="00326A74" w:rsidP="00326A74">
      <w:pPr>
        <w:suppressAutoHyphens/>
        <w:spacing w:line="276" w:lineRule="auto"/>
        <w:jc w:val="both"/>
        <w:rPr>
          <w:rFonts w:ascii="Cambria" w:hAnsi="Cambria"/>
          <w:sz w:val="22"/>
          <w:szCs w:val="22"/>
        </w:rPr>
      </w:pPr>
    </w:p>
    <w:p w14:paraId="13C4F822" w14:textId="77777777" w:rsidR="00326A74" w:rsidRPr="000F62F1" w:rsidRDefault="00326A74" w:rsidP="00326A74">
      <w:pPr>
        <w:suppressAutoHyphens/>
        <w:spacing w:line="276" w:lineRule="auto"/>
        <w:jc w:val="both"/>
        <w:rPr>
          <w:rFonts w:ascii="Cambria" w:hAnsi="Cambria"/>
          <w:sz w:val="22"/>
          <w:szCs w:val="22"/>
        </w:rPr>
      </w:pPr>
    </w:p>
    <w:p w14:paraId="2618CC1B" w14:textId="77777777" w:rsidR="00786BDD" w:rsidRPr="000F62F1" w:rsidRDefault="00786BDD" w:rsidP="00786BDD">
      <w:pPr>
        <w:suppressAutoHyphens/>
        <w:spacing w:line="276" w:lineRule="auto"/>
        <w:jc w:val="both"/>
        <w:rPr>
          <w:rFonts w:ascii="Cambria" w:hAnsi="Cambria"/>
          <w:sz w:val="22"/>
          <w:szCs w:val="22"/>
        </w:rPr>
      </w:pPr>
    </w:p>
    <w:p w14:paraId="205AF849" w14:textId="77777777" w:rsidR="00786BDD" w:rsidRPr="000F62F1" w:rsidRDefault="00786BDD" w:rsidP="00786BDD">
      <w:pPr>
        <w:suppressAutoHyphens/>
        <w:spacing w:line="276" w:lineRule="auto"/>
        <w:jc w:val="both"/>
        <w:rPr>
          <w:rFonts w:ascii="Cambria" w:hAnsi="Cambria"/>
          <w:sz w:val="22"/>
          <w:szCs w:val="22"/>
        </w:rPr>
      </w:pPr>
      <w:r w:rsidRPr="000F62F1">
        <w:rPr>
          <w:rFonts w:ascii="Cambria" w:hAnsi="Cambria"/>
          <w:b/>
          <w:sz w:val="22"/>
          <w:szCs w:val="22"/>
        </w:rPr>
        <w:t>C.</w:t>
      </w:r>
      <w:r w:rsidRPr="000F62F1">
        <w:rPr>
          <w:rFonts w:ascii="Cambria" w:hAnsi="Cambria"/>
          <w:sz w:val="22"/>
          <w:szCs w:val="22"/>
        </w:rPr>
        <w:tab/>
      </w:r>
      <w:r w:rsidRPr="000F62F1">
        <w:rPr>
          <w:rFonts w:ascii="Cambria" w:hAnsi="Cambria"/>
          <w:b/>
          <w:bCs/>
          <w:sz w:val="22"/>
          <w:szCs w:val="22"/>
        </w:rPr>
        <w:t>Dokumenty wykonawcy</w:t>
      </w:r>
    </w:p>
    <w:p w14:paraId="5CF3BF24" w14:textId="77777777" w:rsidR="00786BDD" w:rsidRPr="000F62F1" w:rsidRDefault="00786BDD" w:rsidP="00786BDD">
      <w:pPr>
        <w:suppressAutoHyphens/>
        <w:spacing w:line="276" w:lineRule="auto"/>
        <w:jc w:val="both"/>
        <w:rPr>
          <w:rFonts w:ascii="Cambria" w:hAnsi="Cambria"/>
          <w:sz w:val="22"/>
          <w:szCs w:val="22"/>
        </w:rPr>
      </w:pPr>
      <w:r w:rsidRPr="000F62F1">
        <w:rPr>
          <w:rFonts w:ascii="Cambria" w:hAnsi="Cambria"/>
          <w:sz w:val="22"/>
          <w:szCs w:val="22"/>
        </w:rPr>
        <w:t xml:space="preserve">Każdy wykonawca ma obowiązek na życzenie Instytutu Dendrologii Polskiej Akademii Nauk </w:t>
      </w:r>
      <w:r w:rsidRPr="000F62F1">
        <w:rPr>
          <w:rFonts w:ascii="Cambria" w:hAnsi="Cambria"/>
          <w:sz w:val="22"/>
          <w:szCs w:val="22"/>
        </w:rPr>
        <w:br/>
        <w:t>w Kórniku przedstawić do wglądu oryginały lub poświadczone przez siebie kopie następujących dokumentów:</w:t>
      </w:r>
    </w:p>
    <w:p w14:paraId="0DF8B1E1" w14:textId="77777777" w:rsidR="00786BDD" w:rsidRPr="000F62F1" w:rsidRDefault="00786BDD">
      <w:pPr>
        <w:numPr>
          <w:ilvl w:val="0"/>
          <w:numId w:val="66"/>
        </w:numPr>
        <w:suppressAutoHyphens/>
        <w:spacing w:line="276" w:lineRule="auto"/>
        <w:jc w:val="both"/>
        <w:rPr>
          <w:rFonts w:ascii="Cambria" w:hAnsi="Cambria"/>
          <w:sz w:val="22"/>
          <w:szCs w:val="22"/>
        </w:rPr>
      </w:pPr>
      <w:r w:rsidRPr="000F62F1">
        <w:rPr>
          <w:rFonts w:ascii="Cambria" w:hAnsi="Cambria"/>
          <w:sz w:val="22"/>
          <w:szCs w:val="22"/>
        </w:rPr>
        <w:t>aktualne szkolenia BHP wszystkich pracowników/zleceniobiorców - wstępne i okresowe,</w:t>
      </w:r>
    </w:p>
    <w:p w14:paraId="18CCCA80" w14:textId="77777777" w:rsidR="00786BDD" w:rsidRPr="000F62F1" w:rsidRDefault="00786BDD">
      <w:pPr>
        <w:numPr>
          <w:ilvl w:val="0"/>
          <w:numId w:val="66"/>
        </w:numPr>
        <w:suppressAutoHyphens/>
        <w:spacing w:line="276" w:lineRule="auto"/>
        <w:jc w:val="both"/>
        <w:rPr>
          <w:rFonts w:ascii="Cambria" w:hAnsi="Cambria"/>
          <w:sz w:val="22"/>
          <w:szCs w:val="22"/>
        </w:rPr>
      </w:pPr>
      <w:r w:rsidRPr="000F62F1">
        <w:rPr>
          <w:rFonts w:ascii="Cambria" w:hAnsi="Cambria"/>
          <w:sz w:val="22"/>
          <w:szCs w:val="22"/>
        </w:rPr>
        <w:t>orzeczenia lekarskie o braku przeciwwskazań do zatrudnienia pracowników na określonych stanowiskach pracy,</w:t>
      </w:r>
    </w:p>
    <w:p w14:paraId="0381481A" w14:textId="77777777" w:rsidR="00786BDD" w:rsidRPr="000F62F1" w:rsidRDefault="00786BDD">
      <w:pPr>
        <w:numPr>
          <w:ilvl w:val="0"/>
          <w:numId w:val="66"/>
        </w:numPr>
        <w:suppressAutoHyphens/>
        <w:spacing w:line="276" w:lineRule="auto"/>
        <w:jc w:val="both"/>
        <w:rPr>
          <w:rFonts w:ascii="Cambria" w:hAnsi="Cambria"/>
          <w:sz w:val="22"/>
          <w:szCs w:val="22"/>
        </w:rPr>
      </w:pPr>
      <w:r w:rsidRPr="000F62F1">
        <w:rPr>
          <w:rFonts w:ascii="Cambria" w:hAnsi="Cambria"/>
          <w:sz w:val="22"/>
          <w:szCs w:val="22"/>
        </w:rPr>
        <w:t>potwierdzenia wymaganych kwalifikacji i uprawnień do wykonywania określonych robót specjalistycznych, obsługi sprzętu, kierowania pojazdami lub maszynami UDT,</w:t>
      </w:r>
    </w:p>
    <w:p w14:paraId="11B7B862" w14:textId="77777777" w:rsidR="00786BDD" w:rsidRPr="000F62F1" w:rsidRDefault="00786BDD">
      <w:pPr>
        <w:numPr>
          <w:ilvl w:val="0"/>
          <w:numId w:val="66"/>
        </w:numPr>
        <w:suppressAutoHyphens/>
        <w:spacing w:line="276" w:lineRule="auto"/>
        <w:jc w:val="both"/>
        <w:rPr>
          <w:rFonts w:ascii="Cambria" w:hAnsi="Cambria"/>
          <w:sz w:val="22"/>
          <w:szCs w:val="22"/>
        </w:rPr>
      </w:pPr>
      <w:r w:rsidRPr="000F62F1">
        <w:rPr>
          <w:rFonts w:ascii="Cambria" w:hAnsi="Cambria"/>
          <w:sz w:val="22"/>
          <w:szCs w:val="22"/>
        </w:rPr>
        <w:t xml:space="preserve">Ocen Ryzyka dla Zadania wraz z oświadczeniem potwierdzającym zapoznanie pracowników </w:t>
      </w:r>
      <w:r w:rsidRPr="000F62F1">
        <w:rPr>
          <w:rFonts w:ascii="Cambria" w:hAnsi="Cambria"/>
          <w:sz w:val="22"/>
          <w:szCs w:val="22"/>
        </w:rPr>
        <w:br/>
        <w:t>z zagrożeniami wynikającymi z tego dokumentu oraz ustalonymi, obowiązkowymi środkami mającymi na celu ograniczenie lub likwidację tych zagrożeń,</w:t>
      </w:r>
    </w:p>
    <w:p w14:paraId="50293E26" w14:textId="77777777" w:rsidR="00786BDD" w:rsidRPr="000F62F1" w:rsidRDefault="00786BDD">
      <w:pPr>
        <w:numPr>
          <w:ilvl w:val="0"/>
          <w:numId w:val="66"/>
        </w:numPr>
        <w:suppressAutoHyphens/>
        <w:spacing w:line="276" w:lineRule="auto"/>
        <w:jc w:val="both"/>
        <w:rPr>
          <w:rFonts w:ascii="Cambria" w:hAnsi="Cambria"/>
          <w:sz w:val="22"/>
          <w:szCs w:val="22"/>
        </w:rPr>
      </w:pPr>
      <w:r w:rsidRPr="000F62F1">
        <w:rPr>
          <w:rFonts w:ascii="Cambria" w:hAnsi="Cambria"/>
          <w:sz w:val="22"/>
          <w:szCs w:val="22"/>
        </w:rPr>
        <w:t>potwierdzenia zapoznania pracowników/zleceniobiorców z dokumentacją techniczno-roboczą maszyn i urządzeń technicznych oraz instrukcjami ich obsługi,</w:t>
      </w:r>
    </w:p>
    <w:p w14:paraId="59421AA2" w14:textId="77777777" w:rsidR="00786BDD" w:rsidRPr="000F62F1" w:rsidRDefault="00786BDD">
      <w:pPr>
        <w:numPr>
          <w:ilvl w:val="0"/>
          <w:numId w:val="66"/>
        </w:numPr>
        <w:suppressAutoHyphens/>
        <w:spacing w:line="276" w:lineRule="auto"/>
        <w:jc w:val="both"/>
        <w:rPr>
          <w:rFonts w:ascii="Cambria" w:hAnsi="Cambria"/>
          <w:sz w:val="22"/>
          <w:szCs w:val="22"/>
        </w:rPr>
      </w:pPr>
      <w:r w:rsidRPr="000F62F1">
        <w:rPr>
          <w:rFonts w:ascii="Cambria" w:hAnsi="Cambria"/>
          <w:sz w:val="22"/>
          <w:szCs w:val="22"/>
        </w:rPr>
        <w:t>aktualne wyniki pomiarów elektrycznych maszyn, urządzeń, elektronarzędzi oraz innych urządzeń technicznych wykonawcy, niezbędnych do realizacji przedmiotu umowy.</w:t>
      </w:r>
    </w:p>
    <w:p w14:paraId="5804A918" w14:textId="77777777" w:rsidR="00786BDD" w:rsidRPr="000F62F1" w:rsidRDefault="00786BDD">
      <w:pPr>
        <w:numPr>
          <w:ilvl w:val="0"/>
          <w:numId w:val="67"/>
        </w:numPr>
        <w:suppressAutoHyphens/>
        <w:spacing w:line="276" w:lineRule="auto"/>
        <w:jc w:val="both"/>
        <w:rPr>
          <w:rFonts w:ascii="Cambria" w:hAnsi="Cambria"/>
          <w:sz w:val="22"/>
          <w:szCs w:val="22"/>
        </w:rPr>
      </w:pPr>
      <w:r w:rsidRPr="000F62F1">
        <w:rPr>
          <w:rFonts w:ascii="Cambria" w:hAnsi="Cambria"/>
          <w:sz w:val="22"/>
          <w:szCs w:val="22"/>
        </w:rPr>
        <w:t>wykaz osób wyznaczonych i przeszkolonych do udzielania pierwszej pomocy przedlekarskiej,</w:t>
      </w:r>
    </w:p>
    <w:p w14:paraId="45D7DB4E" w14:textId="77777777" w:rsidR="00786BDD" w:rsidRPr="000F62F1" w:rsidRDefault="00786BDD">
      <w:pPr>
        <w:numPr>
          <w:ilvl w:val="0"/>
          <w:numId w:val="66"/>
        </w:numPr>
        <w:suppressAutoHyphens/>
        <w:spacing w:line="276" w:lineRule="auto"/>
        <w:jc w:val="both"/>
        <w:rPr>
          <w:rFonts w:ascii="Cambria" w:hAnsi="Cambria"/>
          <w:sz w:val="22"/>
          <w:szCs w:val="22"/>
        </w:rPr>
      </w:pPr>
      <w:r w:rsidRPr="000F62F1">
        <w:rPr>
          <w:rFonts w:ascii="Cambria" w:hAnsi="Cambria"/>
          <w:sz w:val="22"/>
          <w:szCs w:val="22"/>
        </w:rPr>
        <w:t>potwierdzenie otrzymania przez pracowników/zleceniobiorców ochron osobistych wynikających z Oceny Ryzyka dla Zadania, niezbędnych do bezpiecznego wykonywania określonych robót oraz odbycia przez nich instruktażu ich stosowania.</w:t>
      </w:r>
    </w:p>
    <w:p w14:paraId="05051429" w14:textId="77777777" w:rsidR="00786BDD" w:rsidRPr="000F62F1" w:rsidRDefault="00786BDD" w:rsidP="00786BDD">
      <w:pPr>
        <w:suppressAutoHyphens/>
        <w:spacing w:line="276" w:lineRule="auto"/>
        <w:jc w:val="both"/>
        <w:rPr>
          <w:rFonts w:ascii="Cambria" w:hAnsi="Cambria"/>
          <w:sz w:val="22"/>
          <w:szCs w:val="22"/>
        </w:rPr>
      </w:pPr>
    </w:p>
    <w:p w14:paraId="2EE30DB0" w14:textId="77777777" w:rsidR="00786BDD" w:rsidRPr="000F62F1" w:rsidRDefault="00786BDD" w:rsidP="00786BDD">
      <w:pPr>
        <w:suppressAutoHyphens/>
        <w:spacing w:line="276" w:lineRule="auto"/>
        <w:jc w:val="both"/>
        <w:rPr>
          <w:rFonts w:ascii="Cambria" w:hAnsi="Cambria"/>
          <w:sz w:val="22"/>
          <w:szCs w:val="22"/>
        </w:rPr>
      </w:pPr>
      <w:r w:rsidRPr="000F62F1">
        <w:rPr>
          <w:rFonts w:ascii="Cambria" w:hAnsi="Cambria"/>
          <w:b/>
          <w:sz w:val="22"/>
          <w:szCs w:val="22"/>
        </w:rPr>
        <w:t>D.</w:t>
      </w:r>
      <w:r w:rsidRPr="000F62F1">
        <w:rPr>
          <w:rFonts w:ascii="Cambria" w:hAnsi="Cambria"/>
          <w:sz w:val="22"/>
          <w:szCs w:val="22"/>
        </w:rPr>
        <w:tab/>
      </w:r>
      <w:r w:rsidRPr="000F62F1">
        <w:rPr>
          <w:rFonts w:ascii="Cambria" w:hAnsi="Cambria"/>
          <w:b/>
          <w:bCs/>
          <w:sz w:val="22"/>
          <w:szCs w:val="22"/>
        </w:rPr>
        <w:t>Przeglądy i kontrole BHP</w:t>
      </w:r>
    </w:p>
    <w:p w14:paraId="5790D388" w14:textId="77777777" w:rsidR="00786BDD" w:rsidRPr="000F62F1" w:rsidRDefault="00786BDD">
      <w:pPr>
        <w:numPr>
          <w:ilvl w:val="0"/>
          <w:numId w:val="68"/>
        </w:numPr>
        <w:suppressAutoHyphens/>
        <w:spacing w:line="276" w:lineRule="auto"/>
        <w:jc w:val="both"/>
        <w:rPr>
          <w:rFonts w:ascii="Cambria" w:hAnsi="Cambria"/>
          <w:sz w:val="22"/>
          <w:szCs w:val="22"/>
        </w:rPr>
      </w:pPr>
      <w:r w:rsidRPr="000F62F1">
        <w:rPr>
          <w:rFonts w:ascii="Cambria" w:hAnsi="Cambria"/>
          <w:sz w:val="22"/>
          <w:szCs w:val="22"/>
        </w:rPr>
        <w:t>Wykonawca ma obowiązek stałej, bieżącej kontroli przestrzegania przepisów i zasad BHP przez swoich pracowników/zleceniobiorców,</w:t>
      </w:r>
    </w:p>
    <w:p w14:paraId="6A0FE3E4" w14:textId="3F346F5F" w:rsidR="00786BDD" w:rsidRPr="000F62F1" w:rsidRDefault="00786BDD">
      <w:pPr>
        <w:numPr>
          <w:ilvl w:val="0"/>
          <w:numId w:val="68"/>
        </w:numPr>
        <w:suppressAutoHyphens/>
        <w:spacing w:line="276" w:lineRule="auto"/>
        <w:jc w:val="both"/>
        <w:rPr>
          <w:rFonts w:ascii="Cambria" w:hAnsi="Cambria"/>
          <w:sz w:val="22"/>
          <w:szCs w:val="22"/>
        </w:rPr>
      </w:pPr>
      <w:r w:rsidRPr="000F62F1">
        <w:rPr>
          <w:rFonts w:ascii="Cambria" w:hAnsi="Cambria"/>
          <w:sz w:val="22"/>
          <w:szCs w:val="22"/>
        </w:rPr>
        <w:t xml:space="preserve">Wykonawca powinien zapewnić w każdej chwili udział swojego przedstawiciela </w:t>
      </w:r>
      <w:r w:rsidR="000F62F1">
        <w:rPr>
          <w:rFonts w:ascii="Cambria" w:hAnsi="Cambria"/>
          <w:sz w:val="22"/>
          <w:szCs w:val="22"/>
        </w:rPr>
        <w:br/>
      </w:r>
      <w:r w:rsidRPr="000F62F1">
        <w:rPr>
          <w:rFonts w:ascii="Cambria" w:hAnsi="Cambria"/>
          <w:sz w:val="22"/>
          <w:szCs w:val="22"/>
        </w:rPr>
        <w:t>w powołanych przez Instytut Dendrologii Polskiej Akademii Nauk w Kórniku zespołach do przeprowadzania przeglądów, inspekcji i kontroli BHP,</w:t>
      </w:r>
    </w:p>
    <w:p w14:paraId="7EA699B6" w14:textId="680FBF8D" w:rsidR="00786BDD" w:rsidRPr="000F62F1" w:rsidRDefault="00786BDD">
      <w:pPr>
        <w:numPr>
          <w:ilvl w:val="0"/>
          <w:numId w:val="68"/>
        </w:numPr>
        <w:suppressAutoHyphens/>
        <w:spacing w:line="276" w:lineRule="auto"/>
        <w:jc w:val="both"/>
        <w:rPr>
          <w:rFonts w:ascii="Cambria" w:hAnsi="Cambria"/>
          <w:b/>
          <w:sz w:val="22"/>
          <w:szCs w:val="22"/>
          <w:u w:val="single"/>
        </w:rPr>
      </w:pPr>
      <w:r w:rsidRPr="000F62F1">
        <w:rPr>
          <w:rFonts w:ascii="Cambria" w:hAnsi="Cambria"/>
          <w:sz w:val="22"/>
          <w:szCs w:val="22"/>
        </w:rPr>
        <w:t xml:space="preserve">Wykonawca ma obowiązek usuwania wszelkich uchybień w zakresie BHP, stwierdzonych </w:t>
      </w:r>
      <w:r w:rsidRPr="000F62F1">
        <w:rPr>
          <w:rFonts w:ascii="Cambria" w:hAnsi="Cambria"/>
          <w:sz w:val="22"/>
          <w:szCs w:val="22"/>
        </w:rPr>
        <w:br/>
        <w:t>w trakcie działań, w terminach uzgodnionych z Instytutem Dendrologii Polskiej Akademii Nauk</w:t>
      </w:r>
      <w:r w:rsidR="000F62F1">
        <w:rPr>
          <w:rFonts w:ascii="Cambria" w:hAnsi="Cambria"/>
          <w:sz w:val="22"/>
          <w:szCs w:val="22"/>
        </w:rPr>
        <w:t> </w:t>
      </w:r>
      <w:r w:rsidRPr="000F62F1">
        <w:rPr>
          <w:rFonts w:ascii="Cambria" w:hAnsi="Cambria"/>
          <w:sz w:val="22"/>
          <w:szCs w:val="22"/>
        </w:rPr>
        <w:t>w</w:t>
      </w:r>
      <w:r w:rsidR="000F62F1">
        <w:rPr>
          <w:rFonts w:ascii="Cambria" w:hAnsi="Cambria"/>
          <w:sz w:val="22"/>
          <w:szCs w:val="22"/>
        </w:rPr>
        <w:t xml:space="preserve"> </w:t>
      </w:r>
      <w:r w:rsidRPr="000F62F1">
        <w:rPr>
          <w:rFonts w:ascii="Cambria" w:hAnsi="Cambria"/>
          <w:sz w:val="22"/>
          <w:szCs w:val="22"/>
        </w:rPr>
        <w:t xml:space="preserve">Kórniku. </w:t>
      </w:r>
    </w:p>
    <w:p w14:paraId="5863CCEF" w14:textId="77777777" w:rsidR="00786BDD" w:rsidRPr="000F62F1" w:rsidRDefault="00786BDD">
      <w:pPr>
        <w:numPr>
          <w:ilvl w:val="0"/>
          <w:numId w:val="68"/>
        </w:numPr>
        <w:suppressAutoHyphens/>
        <w:spacing w:line="276" w:lineRule="auto"/>
        <w:jc w:val="both"/>
        <w:rPr>
          <w:rFonts w:ascii="Cambria" w:hAnsi="Cambria"/>
          <w:sz w:val="22"/>
          <w:szCs w:val="22"/>
        </w:rPr>
      </w:pPr>
      <w:r w:rsidRPr="000F62F1">
        <w:rPr>
          <w:rFonts w:ascii="Cambria" w:hAnsi="Cambria"/>
          <w:b/>
          <w:sz w:val="22"/>
          <w:szCs w:val="22"/>
          <w:u w:val="single"/>
        </w:rPr>
        <w:t>W przypadku niewywiązywania się wykonawcy z obowiązków w zakresie BHP, określonych niniejszym załącznikiem do umowy, Instytut Dendrologii Polskiej Akademii Nauk w Kórniku ma prawo do wstrzymania prac wykonawcy.</w:t>
      </w:r>
    </w:p>
    <w:p w14:paraId="07B9C35F" w14:textId="77777777" w:rsidR="00786BDD" w:rsidRPr="000F62F1" w:rsidRDefault="00786BDD" w:rsidP="00786BDD">
      <w:pPr>
        <w:suppressAutoHyphens/>
        <w:spacing w:line="276" w:lineRule="auto"/>
        <w:jc w:val="both"/>
        <w:rPr>
          <w:rFonts w:ascii="Cambria" w:hAnsi="Cambria"/>
          <w:sz w:val="22"/>
          <w:szCs w:val="22"/>
        </w:rPr>
      </w:pPr>
    </w:p>
    <w:p w14:paraId="7C88BF1E" w14:textId="77777777" w:rsidR="00786BDD" w:rsidRPr="000F62F1" w:rsidRDefault="00786BDD" w:rsidP="00786BDD">
      <w:pPr>
        <w:suppressAutoHyphens/>
        <w:spacing w:line="276" w:lineRule="auto"/>
        <w:jc w:val="both"/>
        <w:rPr>
          <w:rFonts w:ascii="Cambria" w:hAnsi="Cambria"/>
          <w:sz w:val="22"/>
          <w:szCs w:val="22"/>
        </w:rPr>
      </w:pPr>
      <w:r w:rsidRPr="000F62F1">
        <w:rPr>
          <w:rFonts w:ascii="Cambria" w:hAnsi="Cambria"/>
          <w:b/>
          <w:sz w:val="22"/>
          <w:szCs w:val="22"/>
        </w:rPr>
        <w:t>E.</w:t>
      </w:r>
      <w:r w:rsidRPr="000F62F1">
        <w:rPr>
          <w:rFonts w:ascii="Cambria" w:hAnsi="Cambria"/>
          <w:sz w:val="22"/>
          <w:szCs w:val="22"/>
        </w:rPr>
        <w:tab/>
      </w:r>
      <w:r w:rsidRPr="000F62F1">
        <w:rPr>
          <w:rFonts w:ascii="Cambria" w:hAnsi="Cambria"/>
          <w:b/>
          <w:bCs/>
          <w:sz w:val="22"/>
          <w:szCs w:val="22"/>
        </w:rPr>
        <w:t>Raportowanie</w:t>
      </w:r>
    </w:p>
    <w:p w14:paraId="2518D72A" w14:textId="77777777" w:rsidR="00786BDD" w:rsidRPr="000F62F1" w:rsidRDefault="00786BDD">
      <w:pPr>
        <w:numPr>
          <w:ilvl w:val="0"/>
          <w:numId w:val="38"/>
        </w:numPr>
        <w:tabs>
          <w:tab w:val="clear" w:pos="360"/>
          <w:tab w:val="num" w:pos="1287"/>
        </w:tabs>
        <w:suppressAutoHyphens/>
        <w:spacing w:line="276" w:lineRule="auto"/>
        <w:jc w:val="both"/>
        <w:rPr>
          <w:rFonts w:ascii="Cambria" w:hAnsi="Cambria"/>
          <w:sz w:val="22"/>
          <w:szCs w:val="22"/>
        </w:rPr>
      </w:pPr>
      <w:r w:rsidRPr="000F62F1">
        <w:rPr>
          <w:rFonts w:ascii="Cambria" w:hAnsi="Cambria"/>
          <w:sz w:val="22"/>
          <w:szCs w:val="22"/>
        </w:rPr>
        <w:t>Wykonawca ma obowiązek natychmiastowego zgłaszania Instytutowi Dendrologii Polskiej Akademii Nauk w Kórniku wypadków przy pracy, incydentów, zdarzeń potencjalnie wypadkowych lub innych niebezpiecznych zdarzeń, jak: wypadki, katastrofy, pożary, poważne awarie maszyn i urządzeń.</w:t>
      </w:r>
    </w:p>
    <w:p w14:paraId="45032413" w14:textId="77777777" w:rsidR="00786BDD" w:rsidRPr="000F62F1" w:rsidRDefault="00786BDD">
      <w:pPr>
        <w:numPr>
          <w:ilvl w:val="0"/>
          <w:numId w:val="38"/>
        </w:numPr>
        <w:tabs>
          <w:tab w:val="clear" w:pos="360"/>
          <w:tab w:val="num" w:pos="1287"/>
        </w:tabs>
        <w:suppressAutoHyphens/>
        <w:spacing w:line="276" w:lineRule="auto"/>
        <w:jc w:val="both"/>
        <w:rPr>
          <w:rFonts w:ascii="Cambria" w:hAnsi="Cambria"/>
          <w:sz w:val="22"/>
          <w:szCs w:val="22"/>
        </w:rPr>
      </w:pPr>
      <w:r w:rsidRPr="000F62F1">
        <w:rPr>
          <w:rFonts w:ascii="Cambria" w:hAnsi="Cambria"/>
          <w:sz w:val="22"/>
          <w:szCs w:val="22"/>
        </w:rPr>
        <w:t>Raportowanie wypadków przy pracy, incydentów lub zdarzeń potencjalnie wypadkowych odbywa się na piśmie, w trybie przewidzianym procedurami Instytutu Dendrologii Polskiej Akademii Nauk w Kórniku.</w:t>
      </w:r>
    </w:p>
    <w:p w14:paraId="248BC120" w14:textId="77777777" w:rsidR="00786BDD" w:rsidRPr="000F62F1" w:rsidRDefault="00786BDD">
      <w:pPr>
        <w:numPr>
          <w:ilvl w:val="0"/>
          <w:numId w:val="38"/>
        </w:numPr>
        <w:tabs>
          <w:tab w:val="clear" w:pos="360"/>
          <w:tab w:val="num" w:pos="1287"/>
        </w:tabs>
        <w:suppressAutoHyphens/>
        <w:spacing w:line="276" w:lineRule="auto"/>
        <w:jc w:val="both"/>
        <w:rPr>
          <w:rFonts w:ascii="Cambria" w:hAnsi="Cambria"/>
          <w:b/>
          <w:bCs/>
          <w:sz w:val="22"/>
          <w:szCs w:val="22"/>
        </w:rPr>
      </w:pPr>
      <w:r w:rsidRPr="000F62F1">
        <w:rPr>
          <w:rFonts w:ascii="Cambria" w:hAnsi="Cambria"/>
          <w:sz w:val="22"/>
          <w:szCs w:val="22"/>
        </w:rPr>
        <w:lastRenderedPageBreak/>
        <w:t>Instytut Dendrologii Polskiej Akademii Nauk w Kórniku przekazuje wykonawcy procedury dotyczące raportowania wypadków, zdarzeń potencjalnie wypadkowych, incydentów lub urazów.</w:t>
      </w:r>
    </w:p>
    <w:p w14:paraId="207CA266" w14:textId="77777777" w:rsidR="00786BDD" w:rsidRPr="000F62F1" w:rsidRDefault="00786BDD" w:rsidP="00786BDD">
      <w:pPr>
        <w:suppressAutoHyphens/>
        <w:spacing w:line="276" w:lineRule="auto"/>
        <w:jc w:val="both"/>
        <w:rPr>
          <w:rFonts w:ascii="Cambria" w:hAnsi="Cambria"/>
          <w:sz w:val="22"/>
          <w:szCs w:val="22"/>
        </w:rPr>
      </w:pPr>
      <w:r w:rsidRPr="000F62F1">
        <w:rPr>
          <w:rFonts w:ascii="Cambria" w:hAnsi="Cambria"/>
          <w:b/>
          <w:bCs/>
          <w:sz w:val="22"/>
          <w:szCs w:val="22"/>
        </w:rPr>
        <w:t>F.</w:t>
      </w:r>
      <w:r w:rsidRPr="000F62F1">
        <w:rPr>
          <w:rFonts w:ascii="Cambria" w:hAnsi="Cambria"/>
          <w:b/>
          <w:bCs/>
          <w:sz w:val="22"/>
          <w:szCs w:val="22"/>
        </w:rPr>
        <w:tab/>
        <w:t>Dostawcy</w:t>
      </w:r>
    </w:p>
    <w:p w14:paraId="686ED840" w14:textId="77777777" w:rsidR="00786BDD" w:rsidRPr="000F62F1" w:rsidRDefault="00786BDD">
      <w:pPr>
        <w:numPr>
          <w:ilvl w:val="0"/>
          <w:numId w:val="69"/>
        </w:numPr>
        <w:suppressAutoHyphens/>
        <w:spacing w:line="276" w:lineRule="auto"/>
        <w:jc w:val="both"/>
        <w:rPr>
          <w:rFonts w:ascii="Cambria" w:hAnsi="Cambria"/>
          <w:sz w:val="22"/>
          <w:szCs w:val="22"/>
        </w:rPr>
      </w:pPr>
      <w:r w:rsidRPr="000F62F1">
        <w:rPr>
          <w:rFonts w:ascii="Cambria" w:hAnsi="Cambria"/>
          <w:sz w:val="22"/>
          <w:szCs w:val="22"/>
        </w:rPr>
        <w:t>Środki transportu używane przez wykonawcę na terenie Instytutu Dendrologii polskiej Akademii Nauk w Kórniku muszą być wyposażone w dźwiękowy sygnał cofania i błyskowe światło ostrzegawcze.</w:t>
      </w:r>
    </w:p>
    <w:p w14:paraId="7F6B0E1A" w14:textId="77777777" w:rsidR="00786BDD" w:rsidRPr="000F62F1" w:rsidRDefault="00786BDD">
      <w:pPr>
        <w:numPr>
          <w:ilvl w:val="0"/>
          <w:numId w:val="69"/>
        </w:numPr>
        <w:suppressAutoHyphens/>
        <w:spacing w:line="276" w:lineRule="auto"/>
        <w:jc w:val="both"/>
        <w:rPr>
          <w:rFonts w:ascii="Cambria" w:hAnsi="Cambria"/>
          <w:sz w:val="22"/>
          <w:szCs w:val="22"/>
        </w:rPr>
      </w:pPr>
      <w:r w:rsidRPr="000F62F1">
        <w:rPr>
          <w:rFonts w:ascii="Cambria" w:hAnsi="Cambria"/>
          <w:sz w:val="22"/>
          <w:szCs w:val="22"/>
        </w:rPr>
        <w:t xml:space="preserve">Dostarczane wykonawcy na teren prac materiały muszą być załadowywane i rozładowywane </w:t>
      </w:r>
      <w:r w:rsidRPr="000F62F1">
        <w:rPr>
          <w:rFonts w:ascii="Cambria" w:hAnsi="Cambria"/>
          <w:sz w:val="22"/>
          <w:szCs w:val="22"/>
        </w:rPr>
        <w:br/>
        <w:t>w sposób niestwarzający zagrożenia dla życia lub zdrowia pracowników/zleceniobiorców.</w:t>
      </w:r>
    </w:p>
    <w:p w14:paraId="4908E924" w14:textId="77777777" w:rsidR="00786BDD" w:rsidRPr="000F62F1" w:rsidRDefault="00786BDD">
      <w:pPr>
        <w:numPr>
          <w:ilvl w:val="0"/>
          <w:numId w:val="69"/>
        </w:numPr>
        <w:suppressAutoHyphens/>
        <w:spacing w:line="276" w:lineRule="auto"/>
        <w:jc w:val="both"/>
        <w:rPr>
          <w:rFonts w:ascii="Cambria" w:hAnsi="Cambria"/>
          <w:sz w:val="22"/>
          <w:szCs w:val="22"/>
        </w:rPr>
      </w:pPr>
      <w:r w:rsidRPr="000F62F1">
        <w:rPr>
          <w:rFonts w:ascii="Cambria" w:hAnsi="Cambria"/>
          <w:sz w:val="22"/>
          <w:szCs w:val="22"/>
        </w:rPr>
        <w:t>Każdy kierowca dostarczający materiały wykonawcy musi być wyposażony w środki ochrony osobistej, przewidziane do stosowania na placu budowy, przy czym niezbędne minimum to: hełm ochronny, kamizelka ostrzegawcza oraz obuwie robocze.</w:t>
      </w:r>
    </w:p>
    <w:p w14:paraId="75E4E0EB" w14:textId="77777777" w:rsidR="00786BDD" w:rsidRPr="000F62F1" w:rsidRDefault="00786BDD" w:rsidP="00786BDD">
      <w:pPr>
        <w:suppressAutoHyphens/>
        <w:spacing w:line="276" w:lineRule="auto"/>
        <w:jc w:val="both"/>
        <w:rPr>
          <w:rFonts w:ascii="Cambria" w:hAnsi="Cambria"/>
          <w:sz w:val="22"/>
          <w:szCs w:val="22"/>
        </w:rPr>
      </w:pPr>
    </w:p>
    <w:p w14:paraId="68958537" w14:textId="77777777" w:rsidR="00786BDD" w:rsidRPr="000F62F1" w:rsidRDefault="00786BDD" w:rsidP="00786BDD">
      <w:pPr>
        <w:suppressAutoHyphens/>
        <w:spacing w:line="276" w:lineRule="auto"/>
        <w:jc w:val="both"/>
        <w:rPr>
          <w:rFonts w:ascii="Cambria" w:hAnsi="Cambria"/>
          <w:sz w:val="22"/>
          <w:szCs w:val="22"/>
        </w:rPr>
      </w:pPr>
    </w:p>
    <w:p w14:paraId="4B2473E9" w14:textId="77777777" w:rsidR="00786BDD" w:rsidRPr="000F62F1" w:rsidRDefault="00786BDD" w:rsidP="00786BDD">
      <w:pPr>
        <w:suppressAutoHyphens/>
        <w:spacing w:line="276" w:lineRule="auto"/>
        <w:jc w:val="both"/>
        <w:rPr>
          <w:rFonts w:ascii="Cambria" w:hAnsi="Cambria"/>
          <w:b/>
          <w:sz w:val="22"/>
          <w:szCs w:val="22"/>
        </w:rPr>
      </w:pPr>
      <w:r w:rsidRPr="000F62F1">
        <w:rPr>
          <w:rFonts w:ascii="Cambria" w:hAnsi="Cambria"/>
          <w:b/>
          <w:sz w:val="22"/>
          <w:szCs w:val="22"/>
        </w:rPr>
        <w:t>Jako podwykonawca oświadczamy, że przyjęliśmy do wiadomości wymagania zawarte powyżej i zobowiązujemy się do przestrzegania wszystkich wymagań powyżej zawartych.</w:t>
      </w:r>
    </w:p>
    <w:p w14:paraId="507F7ED2" w14:textId="77777777" w:rsidR="00786BDD" w:rsidRPr="000F62F1" w:rsidRDefault="00786BDD" w:rsidP="00786BDD">
      <w:pPr>
        <w:suppressAutoHyphens/>
        <w:spacing w:line="276" w:lineRule="auto"/>
        <w:jc w:val="both"/>
        <w:rPr>
          <w:rFonts w:ascii="Cambria" w:hAnsi="Cambria"/>
          <w:sz w:val="22"/>
          <w:szCs w:val="22"/>
        </w:rPr>
      </w:pPr>
    </w:p>
    <w:p w14:paraId="46311B93" w14:textId="77777777" w:rsidR="00786BDD" w:rsidRPr="000F62F1" w:rsidRDefault="00786BDD" w:rsidP="00786BDD">
      <w:pPr>
        <w:suppressAutoHyphens/>
        <w:spacing w:line="276" w:lineRule="auto"/>
        <w:jc w:val="both"/>
        <w:rPr>
          <w:rFonts w:ascii="Cambria" w:hAnsi="Cambria"/>
          <w:sz w:val="22"/>
          <w:szCs w:val="22"/>
        </w:rPr>
      </w:pPr>
    </w:p>
    <w:p w14:paraId="64FBB5B6" w14:textId="77777777" w:rsidR="00786BDD" w:rsidRPr="000F62F1" w:rsidRDefault="00786BDD" w:rsidP="00786BDD">
      <w:pPr>
        <w:suppressAutoHyphens/>
        <w:spacing w:line="276" w:lineRule="auto"/>
        <w:jc w:val="both"/>
        <w:rPr>
          <w:rFonts w:ascii="Cambria" w:hAnsi="Cambria"/>
          <w:sz w:val="22"/>
          <w:szCs w:val="22"/>
        </w:rPr>
      </w:pPr>
    </w:p>
    <w:p w14:paraId="2776E2C2" w14:textId="77777777" w:rsidR="00786BDD" w:rsidRPr="000F62F1" w:rsidRDefault="00786BDD" w:rsidP="00786BDD">
      <w:pPr>
        <w:suppressAutoHyphens/>
        <w:spacing w:line="276" w:lineRule="auto"/>
        <w:jc w:val="both"/>
        <w:rPr>
          <w:rFonts w:ascii="Cambria" w:hAnsi="Cambria"/>
          <w:sz w:val="22"/>
          <w:szCs w:val="22"/>
        </w:rPr>
      </w:pPr>
    </w:p>
    <w:p w14:paraId="16E5E593" w14:textId="45A0505F" w:rsidR="00786BDD" w:rsidRPr="000F62F1" w:rsidRDefault="00786BDD" w:rsidP="00786BDD">
      <w:pPr>
        <w:suppressAutoHyphens/>
        <w:spacing w:line="276" w:lineRule="auto"/>
        <w:jc w:val="both"/>
        <w:rPr>
          <w:rFonts w:ascii="Cambria" w:hAnsi="Cambria"/>
          <w:b/>
          <w:sz w:val="22"/>
          <w:szCs w:val="22"/>
        </w:rPr>
      </w:pPr>
      <w:r w:rsidRPr="000F62F1">
        <w:rPr>
          <w:rFonts w:ascii="Cambria" w:hAnsi="Cambria"/>
          <w:sz w:val="22"/>
          <w:szCs w:val="22"/>
        </w:rPr>
        <w:t xml:space="preserve">..................................... </w:t>
      </w:r>
      <w:r w:rsidR="00740F79" w:rsidRPr="000F62F1">
        <w:rPr>
          <w:rFonts w:ascii="Cambria" w:hAnsi="Cambria"/>
          <w:sz w:val="22"/>
          <w:szCs w:val="22"/>
        </w:rPr>
        <w:t xml:space="preserve">        </w:t>
      </w:r>
      <w:r w:rsidRPr="000F62F1">
        <w:rPr>
          <w:rFonts w:ascii="Cambria" w:hAnsi="Cambria"/>
          <w:sz w:val="22"/>
          <w:szCs w:val="22"/>
        </w:rPr>
        <w:t xml:space="preserve"> ........................................................................          ..........................................................................</w:t>
      </w:r>
    </w:p>
    <w:p w14:paraId="0CA4FB9E" w14:textId="77777777" w:rsidR="00786BDD" w:rsidRPr="000F62F1" w:rsidRDefault="00786BDD" w:rsidP="00786BDD">
      <w:pPr>
        <w:suppressAutoHyphens/>
        <w:spacing w:line="276" w:lineRule="auto"/>
        <w:jc w:val="both"/>
        <w:rPr>
          <w:rFonts w:ascii="Cambria" w:hAnsi="Cambria"/>
          <w:b/>
          <w:bCs/>
          <w:sz w:val="22"/>
          <w:szCs w:val="22"/>
        </w:rPr>
      </w:pPr>
      <w:r w:rsidRPr="000F62F1">
        <w:rPr>
          <w:rFonts w:ascii="Cambria" w:hAnsi="Cambria"/>
          <w:b/>
          <w:sz w:val="22"/>
          <w:szCs w:val="22"/>
        </w:rPr>
        <w:t xml:space="preserve">Kórnik,  dnia </w:t>
      </w:r>
      <w:r w:rsidRPr="000F62F1">
        <w:rPr>
          <w:rFonts w:ascii="Cambria" w:hAnsi="Cambria"/>
          <w:b/>
          <w:sz w:val="22"/>
          <w:szCs w:val="22"/>
        </w:rPr>
        <w:tab/>
        <w:t xml:space="preserve">         Nazwa Podwykonawcy (pieczątka)    podpis upoważnionego przedstawiciela</w:t>
      </w:r>
    </w:p>
    <w:p w14:paraId="30558D41" w14:textId="77777777" w:rsidR="00786BDD" w:rsidRPr="000F62F1" w:rsidRDefault="00786BDD" w:rsidP="00786BDD">
      <w:pPr>
        <w:suppressAutoHyphens/>
        <w:spacing w:line="276" w:lineRule="auto"/>
        <w:jc w:val="both"/>
        <w:rPr>
          <w:rFonts w:ascii="Cambria" w:hAnsi="Cambria"/>
          <w:b/>
          <w:bCs/>
          <w:sz w:val="22"/>
          <w:szCs w:val="22"/>
        </w:rPr>
      </w:pPr>
    </w:p>
    <w:p w14:paraId="5D18BA92" w14:textId="77777777" w:rsidR="00786BDD" w:rsidRPr="000F62F1" w:rsidRDefault="00786BDD" w:rsidP="00786BDD">
      <w:pPr>
        <w:suppressAutoHyphens/>
        <w:spacing w:line="276" w:lineRule="auto"/>
        <w:jc w:val="both"/>
        <w:rPr>
          <w:rFonts w:ascii="Cambria" w:hAnsi="Cambria"/>
          <w:b/>
          <w:bCs/>
          <w:sz w:val="22"/>
          <w:szCs w:val="22"/>
        </w:rPr>
      </w:pPr>
    </w:p>
    <w:p w14:paraId="30F90706" w14:textId="77777777" w:rsidR="009719FF" w:rsidRPr="000F62F1" w:rsidRDefault="009719FF" w:rsidP="00BF4F67">
      <w:pPr>
        <w:suppressAutoHyphens/>
        <w:spacing w:line="276" w:lineRule="auto"/>
        <w:jc w:val="both"/>
        <w:rPr>
          <w:rFonts w:ascii="Cambria" w:hAnsi="Cambria"/>
          <w:sz w:val="22"/>
          <w:szCs w:val="22"/>
        </w:rPr>
      </w:pPr>
    </w:p>
    <w:sectPr w:rsidR="009719FF" w:rsidRPr="000F62F1" w:rsidSect="00FC45ED">
      <w:headerReference w:type="default" r:id="rId10"/>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15ACC" w14:textId="77777777" w:rsidR="0099463D" w:rsidRDefault="0099463D" w:rsidP="002C152E">
      <w:r>
        <w:separator/>
      </w:r>
    </w:p>
  </w:endnote>
  <w:endnote w:type="continuationSeparator" w:id="0">
    <w:p w14:paraId="44BB4DA1" w14:textId="77777777" w:rsidR="0099463D" w:rsidRDefault="0099463D" w:rsidP="002C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590">
    <w:altName w:val="Times New Roman"/>
    <w:charset w:val="01"/>
    <w:family w:val="auto"/>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4880" w14:textId="77777777" w:rsidR="0099463D" w:rsidRDefault="0099463D" w:rsidP="002C152E">
      <w:r>
        <w:separator/>
      </w:r>
    </w:p>
  </w:footnote>
  <w:footnote w:type="continuationSeparator" w:id="0">
    <w:p w14:paraId="5E64FD91" w14:textId="77777777" w:rsidR="0099463D" w:rsidRDefault="0099463D" w:rsidP="002C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C601" w14:textId="489548C8" w:rsidR="002B403A" w:rsidRPr="00812BF8" w:rsidRDefault="00812BF8" w:rsidP="00812BF8">
    <w:pPr>
      <w:pStyle w:val="Nagwek"/>
    </w:pPr>
    <w:r w:rsidRPr="005E5609">
      <w:t>DAZ.2540.</w:t>
    </w:r>
    <w:r w:rsidR="005E5609" w:rsidRPr="005E5609">
      <w:t>130</w:t>
    </w:r>
    <w:r w:rsidR="007C3154" w:rsidRPr="005E5609">
      <w:t>.202</w:t>
    </w:r>
    <w:r w:rsidR="005E5609" w:rsidRPr="005E5609">
      <w:t>6</w:t>
    </w:r>
    <w:r w:rsidRPr="005E5609">
      <w:tab/>
    </w:r>
    <w:r w:rsidRPr="005E5609">
      <w:tab/>
    </w:r>
    <w:r w:rsidR="007C3154" w:rsidRPr="005E5609">
      <w:t>202</w:t>
    </w:r>
    <w:r w:rsidR="005E5609" w:rsidRPr="005E5609">
      <w:t>6</w:t>
    </w:r>
    <w:r w:rsidR="007C3154" w:rsidRPr="005E5609">
      <w:t>/1</w:t>
    </w:r>
    <w:r w:rsidR="005E5609" w:rsidRPr="005E5609">
      <w:t>7</w:t>
    </w:r>
    <w:r w:rsidR="007C3154" w:rsidRPr="005E5609">
      <w:t>0000/</w:t>
    </w:r>
    <w:r w:rsidR="005E5609">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0"/>
        </w:tabs>
        <w:ind w:left="0" w:firstLine="0"/>
      </w:pPr>
      <w:rPr>
        <w:rFonts w:ascii="Calibri" w:hAnsi="Calibri" w:cs="Calibri" w:hint="default"/>
        <w:sz w:val="20"/>
        <w:szCs w:val="20"/>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Arial" w:hAnsi="Arial" w:cs="Times New Roman" w:hint="default"/>
        <w:b w:val="0"/>
        <w:i w:val="0"/>
        <w:sz w:val="20"/>
        <w:szCs w:val="20"/>
      </w:rPr>
    </w:lvl>
  </w:abstractNum>
  <w:abstractNum w:abstractNumId="2" w15:restartNumberingAfterBreak="0">
    <w:nsid w:val="00000003"/>
    <w:multiLevelType w:val="singleLevel"/>
    <w:tmpl w:val="00000003"/>
    <w:name w:val="WW8Num3"/>
    <w:lvl w:ilvl="0">
      <w:start w:val="6"/>
      <w:numFmt w:val="decimal"/>
      <w:lvlText w:val="%1."/>
      <w:lvlJc w:val="left"/>
      <w:pPr>
        <w:tabs>
          <w:tab w:val="num" w:pos="360"/>
        </w:tabs>
        <w:ind w:left="360" w:hanging="360"/>
      </w:pPr>
      <w:rPr>
        <w:rFonts w:ascii="Arial" w:eastAsia="Arial" w:hAnsi="Arial" w:cs="Times New Roman" w:hint="default"/>
        <w:b w:val="0"/>
        <w:bCs/>
        <w:i w:val="0"/>
        <w:sz w:val="20"/>
        <w:szCs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82"/>
        </w:tabs>
        <w:ind w:left="82" w:hanging="360"/>
      </w:pPr>
      <w:rPr>
        <w:rFonts w:ascii="Arial" w:hAnsi="Arial" w:cs="Times New Roman" w:hint="default"/>
        <w:b w:val="0"/>
        <w:i w:val="0"/>
        <w:sz w:val="20"/>
        <w:szCs w:val="20"/>
      </w:rPr>
    </w:lvl>
  </w:abstractNum>
  <w:abstractNum w:abstractNumId="5" w15:restartNumberingAfterBreak="0">
    <w:nsid w:val="00000006"/>
    <w:multiLevelType w:val="singleLevel"/>
    <w:tmpl w:val="00000006"/>
    <w:lvl w:ilvl="0">
      <w:start w:val="1"/>
      <w:numFmt w:val="decimal"/>
      <w:lvlText w:val="%1."/>
      <w:lvlJc w:val="left"/>
      <w:pPr>
        <w:tabs>
          <w:tab w:val="num" w:pos="82"/>
        </w:tabs>
        <w:ind w:left="82" w:hanging="360"/>
      </w:pPr>
      <w:rPr>
        <w:rFonts w:ascii="Arial" w:hAnsi="Arial" w:cs="Times New Roman" w:hint="default"/>
        <w:b w:val="0"/>
        <w:i w:val="0"/>
        <w:sz w:val="20"/>
        <w:szCs w:val="20"/>
      </w:rPr>
    </w:lvl>
  </w:abstractNum>
  <w:abstractNum w:abstractNumId="6" w15:restartNumberingAfterBreak="0">
    <w:nsid w:val="00000007"/>
    <w:multiLevelType w:val="multilevel"/>
    <w:tmpl w:val="00000007"/>
    <w:name w:val="WW8Num6"/>
    <w:lvl w:ilvl="0">
      <w:start w:val="1"/>
      <w:numFmt w:val="decimal"/>
      <w:lvlText w:val="%1."/>
      <w:lvlJc w:val="left"/>
      <w:pPr>
        <w:tabs>
          <w:tab w:val="num" w:pos="0"/>
        </w:tabs>
        <w:ind w:left="360" w:hanging="360"/>
      </w:pPr>
      <w:rPr>
        <w:lang w:val="pl-PL"/>
      </w:rPr>
    </w:lvl>
    <w:lvl w:ilvl="1">
      <w:start w:val="1"/>
      <w:numFmt w:val="lowerLetter"/>
      <w:lvlText w:val="%2."/>
      <w:lvlJc w:val="left"/>
      <w:pPr>
        <w:tabs>
          <w:tab w:val="num" w:pos="0"/>
        </w:tabs>
        <w:ind w:left="1080" w:hanging="360"/>
      </w:pPr>
      <w:rPr>
        <w:lang w:val="pl-PL"/>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00000008"/>
    <w:multiLevelType w:val="multilevel"/>
    <w:tmpl w:val="00000008"/>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8" w15:restartNumberingAfterBreak="0">
    <w:nsid w:val="00000009"/>
    <w:multiLevelType w:val="singleLevel"/>
    <w:tmpl w:val="00000009"/>
    <w:name w:val="WW8Num9"/>
    <w:lvl w:ilvl="0">
      <w:numFmt w:val="bullet"/>
      <w:lvlText w:val="•"/>
      <w:lvlJc w:val="left"/>
      <w:pPr>
        <w:tabs>
          <w:tab w:val="num" w:pos="269"/>
        </w:tabs>
        <w:ind w:left="0" w:firstLine="0"/>
      </w:pPr>
      <w:rPr>
        <w:rFonts w:ascii="Calibri" w:hAnsi="Calibri" w:cs="Calibri" w:hint="default"/>
        <w:sz w:val="20"/>
        <w:szCs w:val="20"/>
      </w:rPr>
    </w:lvl>
  </w:abstractNum>
  <w:abstractNum w:abstractNumId="9" w15:restartNumberingAfterBreak="0">
    <w:nsid w:val="0000000F"/>
    <w:multiLevelType w:val="multilevel"/>
    <w:tmpl w:val="E8883674"/>
    <w:lvl w:ilvl="0">
      <w:start w:val="1"/>
      <w:numFmt w:val="decimal"/>
      <w:lvlText w:val="%1."/>
      <w:lvlJc w:val="left"/>
      <w:pPr>
        <w:tabs>
          <w:tab w:val="num" w:pos="360"/>
        </w:tabs>
        <w:ind w:left="360" w:hanging="360"/>
      </w:pPr>
      <w:rPr>
        <w:b w:val="0"/>
        <w:strike w:val="0"/>
        <w:dstrike w:val="0"/>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10"/>
    <w:multiLevelType w:val="multilevel"/>
    <w:tmpl w:val="1EDA12A6"/>
    <w:name w:val="WWNum17"/>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1" w15:restartNumberingAfterBreak="0">
    <w:nsid w:val="018C79CD"/>
    <w:multiLevelType w:val="hybridMultilevel"/>
    <w:tmpl w:val="8FD8EC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19C7CC6"/>
    <w:multiLevelType w:val="hybridMultilevel"/>
    <w:tmpl w:val="45D8F56A"/>
    <w:lvl w:ilvl="0" w:tplc="7AEABF9A">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027A3119"/>
    <w:multiLevelType w:val="hybridMultilevel"/>
    <w:tmpl w:val="06F2E0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8BD62FC"/>
    <w:multiLevelType w:val="multilevel"/>
    <w:tmpl w:val="D39A3BA4"/>
    <w:lvl w:ilvl="0">
      <w:start w:val="1"/>
      <w:numFmt w:val="decimal"/>
      <w:lvlText w:val="%1."/>
      <w:lvlJc w:val="left"/>
      <w:rPr>
        <w:rFonts w:ascii="Cambria" w:eastAsia="Arial" w:hAnsi="Cambria" w:cstheme="minorHAnsi"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8F2545D"/>
    <w:multiLevelType w:val="hybridMultilevel"/>
    <w:tmpl w:val="497EEF60"/>
    <w:lvl w:ilvl="0" w:tplc="DB643AA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7" w15:restartNumberingAfterBreak="0">
    <w:nsid w:val="0C05492C"/>
    <w:multiLevelType w:val="hybridMultilevel"/>
    <w:tmpl w:val="D3B69642"/>
    <w:lvl w:ilvl="0" w:tplc="04D854DA">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0CF53E47"/>
    <w:multiLevelType w:val="hybridMultilevel"/>
    <w:tmpl w:val="52AAA17A"/>
    <w:lvl w:ilvl="0" w:tplc="04150011">
      <w:start w:val="1"/>
      <w:numFmt w:val="decimal"/>
      <w:lvlText w:val="%1)"/>
      <w:lvlJc w:val="left"/>
      <w:pPr>
        <w:tabs>
          <w:tab w:val="num" w:pos="720"/>
        </w:tabs>
        <w:ind w:left="720" w:hanging="360"/>
      </w:pPr>
      <w:rPr>
        <w:color w:val="auto"/>
      </w:rPr>
    </w:lvl>
    <w:lvl w:ilvl="1" w:tplc="E90646D4">
      <w:start w:val="1"/>
      <w:numFmt w:val="decimal"/>
      <w:lvlText w:val="%2."/>
      <w:lvlJc w:val="left"/>
      <w:pPr>
        <w:tabs>
          <w:tab w:val="num" w:pos="1440"/>
        </w:tabs>
        <w:ind w:left="1440" w:hanging="360"/>
      </w:pPr>
      <w:rPr>
        <w:rFonts w:ascii="Arial" w:eastAsia="Times New Roman" w:hAnsi="Arial" w:cs="Arial"/>
        <w:i w:val="0"/>
        <w:iCs/>
        <w:color w:val="auto"/>
      </w:rPr>
    </w:lvl>
    <w:lvl w:ilvl="2" w:tplc="1A22E73E">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0D3E2450"/>
    <w:multiLevelType w:val="hybridMultilevel"/>
    <w:tmpl w:val="92044E26"/>
    <w:lvl w:ilvl="0" w:tplc="8578E280">
      <w:start w:val="1"/>
      <w:numFmt w:val="decimal"/>
      <w:lvlText w:val="%1)"/>
      <w:lvlJc w:val="left"/>
      <w:pPr>
        <w:ind w:left="502"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0EF44F04"/>
    <w:multiLevelType w:val="hybridMultilevel"/>
    <w:tmpl w:val="06AC4E40"/>
    <w:lvl w:ilvl="0" w:tplc="7F04363A">
      <w:start w:val="1"/>
      <w:numFmt w:val="decimal"/>
      <w:lvlText w:val="%1)"/>
      <w:lvlJc w:val="left"/>
      <w:pPr>
        <w:ind w:left="644"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1760FE3"/>
    <w:multiLevelType w:val="hybridMultilevel"/>
    <w:tmpl w:val="29CA6FF2"/>
    <w:lvl w:ilvl="0" w:tplc="04150011">
      <w:start w:val="1"/>
      <w:numFmt w:val="decimal"/>
      <w:lvlText w:val="%1)"/>
      <w:lvlJc w:val="left"/>
      <w:pPr>
        <w:tabs>
          <w:tab w:val="num" w:pos="720"/>
        </w:tabs>
        <w:ind w:left="720" w:hanging="360"/>
      </w:pPr>
      <w:rPr>
        <w:b w:val="0"/>
      </w:rPr>
    </w:lvl>
    <w:lvl w:ilvl="1" w:tplc="FFFFFFFF">
      <w:start w:val="1"/>
      <w:numFmt w:val="decimal"/>
      <w:lvlText w:val="%2."/>
      <w:lvlJc w:val="left"/>
      <w:pPr>
        <w:tabs>
          <w:tab w:val="num" w:pos="360"/>
        </w:tabs>
        <w:ind w:left="360" w:firstLine="0"/>
      </w:pPr>
      <w:rPr>
        <w:b w:val="0"/>
        <w:i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168F0FF5"/>
    <w:multiLevelType w:val="hybridMultilevel"/>
    <w:tmpl w:val="DF1497CE"/>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3" w15:restartNumberingAfterBreak="0">
    <w:nsid w:val="1AB67877"/>
    <w:multiLevelType w:val="hybridMultilevel"/>
    <w:tmpl w:val="B47EB3F6"/>
    <w:lvl w:ilvl="0" w:tplc="835A9CE2">
      <w:start w:val="1"/>
      <w:numFmt w:val="decimal"/>
      <w:lvlText w:val="%1)"/>
      <w:lvlJc w:val="left"/>
      <w:pPr>
        <w:ind w:left="786" w:hanging="360"/>
      </w:pPr>
      <w:rPr>
        <w:strike w:val="0"/>
        <w:dstrike w:val="0"/>
        <w:u w:val="none"/>
        <w:effect w:val="none"/>
      </w:rPr>
    </w:lvl>
    <w:lvl w:ilvl="1" w:tplc="4BA8DC30">
      <w:start w:val="1"/>
      <w:numFmt w:val="decimal"/>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4" w15:restartNumberingAfterBreak="0">
    <w:nsid w:val="1BBA68A1"/>
    <w:multiLevelType w:val="hybridMultilevel"/>
    <w:tmpl w:val="BF12C3E4"/>
    <w:lvl w:ilvl="0" w:tplc="A47C9114">
      <w:start w:val="1"/>
      <w:numFmt w:val="decimal"/>
      <w:lvlText w:val="%1."/>
      <w:lvlJc w:val="left"/>
      <w:pPr>
        <w:ind w:left="360" w:hanging="360"/>
      </w:pPr>
      <w:rPr>
        <w:rFonts w:ascii="Cambria" w:hAnsi="Cambria" w:cs="Times New Roman"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1E3102AF"/>
    <w:multiLevelType w:val="hybridMultilevel"/>
    <w:tmpl w:val="E49828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F94EFD"/>
    <w:multiLevelType w:val="hybridMultilevel"/>
    <w:tmpl w:val="309669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247F57C6"/>
    <w:multiLevelType w:val="multilevel"/>
    <w:tmpl w:val="158605AE"/>
    <w:styleLink w:val="WWNum11"/>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5BC5A6D"/>
    <w:multiLevelType w:val="hybridMultilevel"/>
    <w:tmpl w:val="AEDCE2FA"/>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29" w15:restartNumberingAfterBreak="0">
    <w:nsid w:val="277277A3"/>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29556225"/>
    <w:multiLevelType w:val="hybridMultilevel"/>
    <w:tmpl w:val="2B081A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2AF65938"/>
    <w:multiLevelType w:val="multilevel"/>
    <w:tmpl w:val="11DC8362"/>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2B1C096F"/>
    <w:multiLevelType w:val="multilevel"/>
    <w:tmpl w:val="10480694"/>
    <w:styleLink w:val="WWNum5"/>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33" w15:restartNumberingAfterBreak="0">
    <w:nsid w:val="2E3327CB"/>
    <w:multiLevelType w:val="hybridMultilevel"/>
    <w:tmpl w:val="15C2238C"/>
    <w:lvl w:ilvl="0" w:tplc="0415000F">
      <w:start w:val="1"/>
      <w:numFmt w:val="decimal"/>
      <w:lvlText w:val="%1."/>
      <w:lvlJc w:val="left"/>
      <w:pPr>
        <w:ind w:left="720" w:hanging="360"/>
      </w:pPr>
    </w:lvl>
    <w:lvl w:ilvl="1" w:tplc="0415000F">
      <w:start w:val="1"/>
      <w:numFmt w:val="decimal"/>
      <w:lvlText w:val="%2."/>
      <w:lvlJc w:val="left"/>
      <w:pPr>
        <w:ind w:left="502"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2E9424A2"/>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2ECC15FD"/>
    <w:multiLevelType w:val="hybridMultilevel"/>
    <w:tmpl w:val="F85A20D8"/>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8A3639"/>
    <w:multiLevelType w:val="hybridMultilevel"/>
    <w:tmpl w:val="E49828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73C488F"/>
    <w:multiLevelType w:val="multilevel"/>
    <w:tmpl w:val="9BB29070"/>
    <w:styleLink w:val="WWNum13"/>
    <w:lvl w:ilvl="0">
      <w:start w:val="3"/>
      <w:numFmt w:val="decimal"/>
      <w:lvlText w:val="%1."/>
      <w:lvlJc w:val="left"/>
      <w:pPr>
        <w:ind w:left="360" w:hanging="360"/>
      </w:pPr>
      <w:rPr>
        <w:b/>
        <w:i w:val="0"/>
        <w:sz w:val="22"/>
      </w:rPr>
    </w:lvl>
    <w:lvl w:ilvl="1">
      <w:start w:val="1"/>
      <w:numFmt w:val="decimal"/>
      <w:lvlText w:val="%1.%2."/>
      <w:lvlJc w:val="left"/>
      <w:pPr>
        <w:ind w:left="792" w:hanging="432"/>
      </w:pPr>
      <w:rPr>
        <w:b/>
        <w:i w:val="0"/>
        <w:sz w:val="22"/>
      </w:rPr>
    </w:lvl>
    <w:lvl w:ilvl="2">
      <w:start w:val="1"/>
      <w:numFmt w:val="decimal"/>
      <w:lvlText w:val="%1.%2.%3."/>
      <w:lvlJc w:val="left"/>
      <w:pPr>
        <w:ind w:left="1224" w:hanging="504"/>
      </w:pPr>
      <w:rPr>
        <w:b/>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CCD4C66"/>
    <w:multiLevelType w:val="multilevel"/>
    <w:tmpl w:val="1EDA12A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39" w15:restartNumberingAfterBreak="0">
    <w:nsid w:val="3FCD5829"/>
    <w:multiLevelType w:val="hybridMultilevel"/>
    <w:tmpl w:val="10D88E26"/>
    <w:lvl w:ilvl="0" w:tplc="0415000F">
      <w:start w:val="1"/>
      <w:numFmt w:val="decimal"/>
      <w:lvlText w:val="%1."/>
      <w:lvlJc w:val="left"/>
      <w:pPr>
        <w:ind w:left="360" w:hanging="360"/>
      </w:pPr>
    </w:lvl>
    <w:lvl w:ilvl="1" w:tplc="E23A563E">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440D5A88"/>
    <w:multiLevelType w:val="hybridMultilevel"/>
    <w:tmpl w:val="3E861430"/>
    <w:lvl w:ilvl="0" w:tplc="EE167314">
      <w:start w:val="1"/>
      <w:numFmt w:val="decimal"/>
      <w:lvlText w:val="%1."/>
      <w:lvlJc w:val="left"/>
      <w:pPr>
        <w:tabs>
          <w:tab w:val="num" w:pos="360"/>
        </w:tabs>
        <w:ind w:left="360" w:hanging="360"/>
      </w:pPr>
      <w:rPr>
        <w:b w:val="0"/>
      </w:rPr>
    </w:lvl>
    <w:lvl w:ilvl="1" w:tplc="A4F86850">
      <w:start w:val="1"/>
      <w:numFmt w:val="decimal"/>
      <w:lvlText w:val="%2."/>
      <w:lvlJc w:val="left"/>
      <w:pPr>
        <w:tabs>
          <w:tab w:val="num" w:pos="0"/>
        </w:tabs>
        <w:ind w:left="0" w:firstLine="0"/>
      </w:pPr>
      <w:rPr>
        <w:b w:val="0"/>
        <w:i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482D398E"/>
    <w:multiLevelType w:val="hybridMultilevel"/>
    <w:tmpl w:val="C66A67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85A6810"/>
    <w:multiLevelType w:val="hybridMultilevel"/>
    <w:tmpl w:val="6396FEB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48A06214"/>
    <w:multiLevelType w:val="multilevel"/>
    <w:tmpl w:val="AF92F9DC"/>
    <w:styleLink w:val="WWNum6"/>
    <w:lvl w:ilvl="0">
      <w:start w:val="1"/>
      <w:numFmt w:val="decimal"/>
      <w:lvlText w:val="%1."/>
      <w:lvlJc w:val="left"/>
      <w:pPr>
        <w:ind w:left="720" w:hanging="360"/>
      </w:pPr>
    </w:lvl>
    <w:lvl w:ilvl="1">
      <w:start w:val="3"/>
      <w:numFmt w:val="decimal"/>
      <w:lvlText w:val="%1.%2"/>
      <w:lvlJc w:val="left"/>
      <w:pPr>
        <w:ind w:left="1002" w:hanging="435"/>
      </w:pPr>
      <w:rPr>
        <w:rFonts w:cs="Calibri"/>
        <w:b/>
      </w:rPr>
    </w:lvl>
    <w:lvl w:ilvl="2">
      <w:start w:val="1"/>
      <w:numFmt w:val="decimal"/>
      <w:lvlText w:val="%1.%2.%3"/>
      <w:lvlJc w:val="left"/>
      <w:pPr>
        <w:ind w:left="1428" w:hanging="720"/>
      </w:pPr>
      <w:rPr>
        <w:rFonts w:cs="Calibri"/>
        <w:b/>
      </w:rPr>
    </w:lvl>
    <w:lvl w:ilvl="3">
      <w:start w:val="1"/>
      <w:numFmt w:val="decimal"/>
      <w:lvlText w:val="%1.%2.%3.%4"/>
      <w:lvlJc w:val="left"/>
      <w:pPr>
        <w:ind w:left="3780" w:hanging="720"/>
      </w:pPr>
      <w:rPr>
        <w:rFonts w:cs="Calibri"/>
        <w:b/>
      </w:rPr>
    </w:lvl>
    <w:lvl w:ilvl="4">
      <w:start w:val="1"/>
      <w:numFmt w:val="decimal"/>
      <w:lvlText w:val="%1.%2.%3.%4.%5"/>
      <w:lvlJc w:val="left"/>
      <w:pPr>
        <w:ind w:left="5040" w:hanging="1080"/>
      </w:pPr>
      <w:rPr>
        <w:rFonts w:cs="Calibri"/>
        <w:b/>
      </w:rPr>
    </w:lvl>
    <w:lvl w:ilvl="5">
      <w:start w:val="1"/>
      <w:numFmt w:val="decimal"/>
      <w:lvlText w:val="%1.%2.%3.%4.%5.%6"/>
      <w:lvlJc w:val="left"/>
      <w:pPr>
        <w:ind w:left="5940" w:hanging="1080"/>
      </w:pPr>
      <w:rPr>
        <w:rFonts w:cs="Calibri"/>
        <w:b/>
      </w:rPr>
    </w:lvl>
    <w:lvl w:ilvl="6">
      <w:start w:val="1"/>
      <w:numFmt w:val="decimal"/>
      <w:lvlText w:val="%1.%2.%3.%4.%5.%6.%7"/>
      <w:lvlJc w:val="left"/>
      <w:pPr>
        <w:ind w:left="7200" w:hanging="1440"/>
      </w:pPr>
      <w:rPr>
        <w:rFonts w:cs="Calibri"/>
        <w:b/>
      </w:rPr>
    </w:lvl>
    <w:lvl w:ilvl="7">
      <w:start w:val="1"/>
      <w:numFmt w:val="decimal"/>
      <w:lvlText w:val="%1.%2.%3.%4.%5.%6.%7.%8"/>
      <w:lvlJc w:val="left"/>
      <w:pPr>
        <w:ind w:left="8100" w:hanging="1440"/>
      </w:pPr>
      <w:rPr>
        <w:rFonts w:cs="Calibri"/>
        <w:b/>
      </w:rPr>
    </w:lvl>
    <w:lvl w:ilvl="8">
      <w:start w:val="1"/>
      <w:numFmt w:val="decimal"/>
      <w:lvlText w:val="%1.%2.%3.%4.%5.%6.%7.%8.%9"/>
      <w:lvlJc w:val="left"/>
      <w:pPr>
        <w:ind w:left="9000" w:hanging="1440"/>
      </w:pPr>
      <w:rPr>
        <w:rFonts w:cs="Calibri"/>
        <w:b/>
      </w:rPr>
    </w:lvl>
  </w:abstractNum>
  <w:abstractNum w:abstractNumId="44" w15:restartNumberingAfterBreak="0">
    <w:nsid w:val="491B585A"/>
    <w:multiLevelType w:val="hybridMultilevel"/>
    <w:tmpl w:val="1B32BEEE"/>
    <w:lvl w:ilvl="0" w:tplc="C2525C30">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5" w15:restartNumberingAfterBreak="0">
    <w:nsid w:val="49A61E38"/>
    <w:multiLevelType w:val="hybridMultilevel"/>
    <w:tmpl w:val="DF1497CE"/>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46"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F3274BD"/>
    <w:multiLevelType w:val="hybridMultilevel"/>
    <w:tmpl w:val="929626F4"/>
    <w:lvl w:ilvl="0" w:tplc="DE363926">
      <w:start w:val="1"/>
      <w:numFmt w:val="decimal"/>
      <w:lvlText w:val="%1."/>
      <w:lvlJc w:val="left"/>
      <w:pPr>
        <w:tabs>
          <w:tab w:val="num" w:pos="360"/>
        </w:tabs>
        <w:ind w:left="360" w:hanging="360"/>
      </w:pPr>
      <w:rPr>
        <w:b w:val="0"/>
        <w:strike w:val="0"/>
        <w:dstrike w:val="0"/>
        <w:u w:val="none"/>
        <w:effect w:val="none"/>
      </w:rPr>
    </w:lvl>
    <w:lvl w:ilvl="1" w:tplc="A4F86850">
      <w:start w:val="1"/>
      <w:numFmt w:val="decimal"/>
      <w:lvlText w:val="%2."/>
      <w:lvlJc w:val="left"/>
      <w:pPr>
        <w:tabs>
          <w:tab w:val="num" w:pos="0"/>
        </w:tabs>
        <w:ind w:left="0" w:firstLine="0"/>
      </w:pPr>
      <w:rPr>
        <w:b w:val="0"/>
        <w:i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8" w15:restartNumberingAfterBreak="0">
    <w:nsid w:val="51351D91"/>
    <w:multiLevelType w:val="multilevel"/>
    <w:tmpl w:val="143C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642F8F"/>
    <w:multiLevelType w:val="hybridMultilevel"/>
    <w:tmpl w:val="A36E1FF8"/>
    <w:lvl w:ilvl="0" w:tplc="04150011">
      <w:start w:val="1"/>
      <w:numFmt w:val="decimal"/>
      <w:lvlText w:val="%1)"/>
      <w:lvlJc w:val="left"/>
      <w:pPr>
        <w:tabs>
          <w:tab w:val="num" w:pos="720"/>
        </w:tabs>
        <w:ind w:left="720" w:hanging="360"/>
      </w:pPr>
      <w:rPr>
        <w:b w:val="0"/>
      </w:rPr>
    </w:lvl>
    <w:lvl w:ilvl="1" w:tplc="FFFFFFFF">
      <w:start w:val="1"/>
      <w:numFmt w:val="decimal"/>
      <w:lvlText w:val="%2."/>
      <w:lvlJc w:val="left"/>
      <w:pPr>
        <w:tabs>
          <w:tab w:val="num" w:pos="360"/>
        </w:tabs>
        <w:ind w:left="360" w:firstLine="0"/>
      </w:pPr>
      <w:rPr>
        <w:b w:val="0"/>
        <w:i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54440BBC"/>
    <w:multiLevelType w:val="hybridMultilevel"/>
    <w:tmpl w:val="3E861430"/>
    <w:lvl w:ilvl="0" w:tplc="EE167314">
      <w:start w:val="1"/>
      <w:numFmt w:val="decimal"/>
      <w:lvlText w:val="%1."/>
      <w:lvlJc w:val="left"/>
      <w:pPr>
        <w:tabs>
          <w:tab w:val="num" w:pos="360"/>
        </w:tabs>
        <w:ind w:left="360" w:hanging="360"/>
      </w:pPr>
      <w:rPr>
        <w:b w:val="0"/>
      </w:rPr>
    </w:lvl>
    <w:lvl w:ilvl="1" w:tplc="A4F86850">
      <w:start w:val="1"/>
      <w:numFmt w:val="decimal"/>
      <w:lvlText w:val="%2."/>
      <w:lvlJc w:val="left"/>
      <w:pPr>
        <w:tabs>
          <w:tab w:val="num" w:pos="0"/>
        </w:tabs>
        <w:ind w:left="0" w:firstLine="0"/>
      </w:pPr>
      <w:rPr>
        <w:b w:val="0"/>
        <w:i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1" w15:restartNumberingAfterBreak="0">
    <w:nsid w:val="5473172F"/>
    <w:multiLevelType w:val="hybridMultilevel"/>
    <w:tmpl w:val="DF1497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2" w15:restartNumberingAfterBreak="0">
    <w:nsid w:val="554214E3"/>
    <w:multiLevelType w:val="hybridMultilevel"/>
    <w:tmpl w:val="01184380"/>
    <w:lvl w:ilvl="0" w:tplc="EE08344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55AD0B47"/>
    <w:multiLevelType w:val="hybridMultilevel"/>
    <w:tmpl w:val="DF1497CE"/>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54" w15:restartNumberingAfterBreak="0">
    <w:nsid w:val="5A540D49"/>
    <w:multiLevelType w:val="hybridMultilevel"/>
    <w:tmpl w:val="BF7CA6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5B2B406B"/>
    <w:multiLevelType w:val="hybridMultilevel"/>
    <w:tmpl w:val="4302F3C4"/>
    <w:lvl w:ilvl="0" w:tplc="04150011">
      <w:start w:val="1"/>
      <w:numFmt w:val="decimal"/>
      <w:lvlText w:val="%1)"/>
      <w:lvlJc w:val="left"/>
      <w:pPr>
        <w:tabs>
          <w:tab w:val="num" w:pos="720"/>
        </w:tabs>
        <w:ind w:left="720" w:hanging="360"/>
      </w:pPr>
      <w:rPr>
        <w:b w:val="0"/>
      </w:rPr>
    </w:lvl>
    <w:lvl w:ilvl="1" w:tplc="FFFFFFFF">
      <w:start w:val="1"/>
      <w:numFmt w:val="decimal"/>
      <w:lvlText w:val="%2."/>
      <w:lvlJc w:val="left"/>
      <w:pPr>
        <w:tabs>
          <w:tab w:val="num" w:pos="360"/>
        </w:tabs>
        <w:ind w:left="360" w:firstLine="0"/>
      </w:pPr>
      <w:rPr>
        <w:b w:val="0"/>
        <w:i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630F724D"/>
    <w:multiLevelType w:val="multilevel"/>
    <w:tmpl w:val="91A00924"/>
    <w:lvl w:ilvl="0">
      <w:start w:val="1"/>
      <w:numFmt w:val="decimal"/>
      <w:lvlText w:val="%1)"/>
      <w:lvlJc w:val="left"/>
      <w:pPr>
        <w:tabs>
          <w:tab w:val="num" w:pos="786"/>
        </w:tabs>
        <w:ind w:left="786" w:hanging="360"/>
      </w:pPr>
      <w:rPr>
        <w:b w:val="0"/>
      </w:rPr>
    </w:lvl>
    <w:lvl w:ilvl="1">
      <w:start w:val="1"/>
      <w:numFmt w:val="decimal"/>
      <w:lvlText w:val="%2)"/>
      <w:lvlJc w:val="left"/>
      <w:pPr>
        <w:tabs>
          <w:tab w:val="num" w:pos="1800"/>
        </w:tabs>
        <w:ind w:left="1800" w:hanging="360"/>
      </w:pPr>
      <w:rPr>
        <w:rFonts w:ascii="Times New Roman" w:eastAsia="Times New Roman" w:hAnsi="Times New Roman" w:cs="Times New Roman"/>
      </w:rPr>
    </w:lvl>
    <w:lvl w:ilvl="2">
      <w:start w:val="1"/>
      <w:numFmt w:val="decimal"/>
      <w:lvlText w:val="%2.%3."/>
      <w:lvlJc w:val="left"/>
      <w:pPr>
        <w:tabs>
          <w:tab w:val="num" w:pos="2520"/>
        </w:tabs>
        <w:ind w:left="2520" w:hanging="360"/>
      </w:pPr>
    </w:lvl>
    <w:lvl w:ilvl="3">
      <w:start w:val="1"/>
      <w:numFmt w:val="decimal"/>
      <w:lvlText w:val="%2.%3.%4."/>
      <w:lvlJc w:val="left"/>
      <w:pPr>
        <w:tabs>
          <w:tab w:val="num" w:pos="3240"/>
        </w:tabs>
        <w:ind w:left="3240" w:hanging="360"/>
      </w:pPr>
    </w:lvl>
    <w:lvl w:ilvl="4">
      <w:start w:val="1"/>
      <w:numFmt w:val="decimal"/>
      <w:lvlText w:val="%2.%3.%4.%5."/>
      <w:lvlJc w:val="left"/>
      <w:pPr>
        <w:tabs>
          <w:tab w:val="num" w:pos="3960"/>
        </w:tabs>
        <w:ind w:left="3960" w:hanging="360"/>
      </w:pPr>
    </w:lvl>
    <w:lvl w:ilvl="5">
      <w:start w:val="1"/>
      <w:numFmt w:val="decimal"/>
      <w:lvlText w:val="%2.%3.%4.%5.%6."/>
      <w:lvlJc w:val="left"/>
      <w:pPr>
        <w:tabs>
          <w:tab w:val="num" w:pos="4680"/>
        </w:tabs>
        <w:ind w:left="4680" w:hanging="360"/>
      </w:pPr>
    </w:lvl>
    <w:lvl w:ilvl="6">
      <w:start w:val="1"/>
      <w:numFmt w:val="decimal"/>
      <w:lvlText w:val="%2.%3.%4.%5.%6.%7."/>
      <w:lvlJc w:val="left"/>
      <w:pPr>
        <w:tabs>
          <w:tab w:val="num" w:pos="5400"/>
        </w:tabs>
        <w:ind w:left="5400" w:hanging="360"/>
      </w:pPr>
    </w:lvl>
    <w:lvl w:ilvl="7">
      <w:start w:val="1"/>
      <w:numFmt w:val="decimal"/>
      <w:lvlText w:val="%2.%3.%4.%5.%6.%7.%8."/>
      <w:lvlJc w:val="left"/>
      <w:pPr>
        <w:tabs>
          <w:tab w:val="num" w:pos="6120"/>
        </w:tabs>
        <w:ind w:left="6120" w:hanging="360"/>
      </w:pPr>
    </w:lvl>
    <w:lvl w:ilvl="8">
      <w:start w:val="1"/>
      <w:numFmt w:val="decimal"/>
      <w:lvlText w:val="%2.%3.%4.%5.%6.%7.%8.%9."/>
      <w:lvlJc w:val="left"/>
      <w:pPr>
        <w:tabs>
          <w:tab w:val="num" w:pos="6840"/>
        </w:tabs>
        <w:ind w:left="6840" w:hanging="360"/>
      </w:pPr>
    </w:lvl>
  </w:abstractNum>
  <w:abstractNum w:abstractNumId="57" w15:restartNumberingAfterBreak="0">
    <w:nsid w:val="636618D4"/>
    <w:multiLevelType w:val="hybridMultilevel"/>
    <w:tmpl w:val="965237A6"/>
    <w:lvl w:ilvl="0" w:tplc="0B6A61F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5F707E0"/>
    <w:multiLevelType w:val="hybridMultilevel"/>
    <w:tmpl w:val="3D28BB64"/>
    <w:lvl w:ilvl="0" w:tplc="754C622A">
      <w:start w:val="2"/>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669947BC"/>
    <w:multiLevelType w:val="hybridMultilevel"/>
    <w:tmpl w:val="32A09914"/>
    <w:lvl w:ilvl="0" w:tplc="0FBACF42">
      <w:start w:val="1"/>
      <w:numFmt w:val="decimal"/>
      <w:lvlText w:val="%1)"/>
      <w:lvlJc w:val="left"/>
      <w:pPr>
        <w:ind w:left="502" w:hanging="360"/>
      </w:pPr>
      <w:rPr>
        <w:color w:val="auto"/>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60" w15:restartNumberingAfterBreak="0">
    <w:nsid w:val="68070FF3"/>
    <w:multiLevelType w:val="hybridMultilevel"/>
    <w:tmpl w:val="3E861430"/>
    <w:lvl w:ilvl="0" w:tplc="EE167314">
      <w:start w:val="1"/>
      <w:numFmt w:val="decimal"/>
      <w:lvlText w:val="%1."/>
      <w:lvlJc w:val="left"/>
      <w:pPr>
        <w:tabs>
          <w:tab w:val="num" w:pos="360"/>
        </w:tabs>
        <w:ind w:left="360" w:hanging="360"/>
      </w:pPr>
      <w:rPr>
        <w:b w:val="0"/>
      </w:rPr>
    </w:lvl>
    <w:lvl w:ilvl="1" w:tplc="A4F86850">
      <w:start w:val="1"/>
      <w:numFmt w:val="decimal"/>
      <w:lvlText w:val="%2."/>
      <w:lvlJc w:val="left"/>
      <w:pPr>
        <w:tabs>
          <w:tab w:val="num" w:pos="0"/>
        </w:tabs>
        <w:ind w:left="0" w:firstLine="0"/>
      </w:pPr>
      <w:rPr>
        <w:b w:val="0"/>
        <w:i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1" w15:restartNumberingAfterBreak="0">
    <w:nsid w:val="68B10DF8"/>
    <w:multiLevelType w:val="hybridMultilevel"/>
    <w:tmpl w:val="BD32A962"/>
    <w:lvl w:ilvl="0" w:tplc="18B2E0A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2" w15:restartNumberingAfterBreak="0">
    <w:nsid w:val="693F50B3"/>
    <w:multiLevelType w:val="multilevel"/>
    <w:tmpl w:val="C3AC118A"/>
    <w:styleLink w:val="WWNum3"/>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start w:val="1"/>
      <w:numFmt w:val="lowerLetter"/>
      <w:lvlText w:val="%3)"/>
      <w:lvlJc w:val="left"/>
      <w:pPr>
        <w:ind w:left="2508" w:hanging="360"/>
      </w:pPr>
    </w:lvl>
    <w:lvl w:ilvl="3">
      <w:start w:val="1"/>
      <w:numFmt w:val="decimal"/>
      <w:lvlText w:val="%1.%2.%3.%4."/>
      <w:lvlJc w:val="left"/>
      <w:pPr>
        <w:ind w:left="3228" w:hanging="360"/>
      </w:pPr>
      <w:rPr>
        <w:b/>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63" w15:restartNumberingAfterBreak="0">
    <w:nsid w:val="71355115"/>
    <w:multiLevelType w:val="multilevel"/>
    <w:tmpl w:val="A18E715A"/>
    <w:styleLink w:val="WWNum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64" w15:restartNumberingAfterBreak="0">
    <w:nsid w:val="7504676E"/>
    <w:multiLevelType w:val="multilevel"/>
    <w:tmpl w:val="556A435C"/>
    <w:styleLink w:val="WWNum17"/>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776833EC"/>
    <w:multiLevelType w:val="hybridMultilevel"/>
    <w:tmpl w:val="6570D284"/>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66" w15:restartNumberingAfterBreak="0">
    <w:nsid w:val="78C03798"/>
    <w:multiLevelType w:val="hybridMultilevel"/>
    <w:tmpl w:val="65B89E86"/>
    <w:lvl w:ilvl="0" w:tplc="C0EA800A">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798D666C"/>
    <w:multiLevelType w:val="hybridMultilevel"/>
    <w:tmpl w:val="3E861430"/>
    <w:lvl w:ilvl="0" w:tplc="EE167314">
      <w:start w:val="1"/>
      <w:numFmt w:val="decimal"/>
      <w:lvlText w:val="%1."/>
      <w:lvlJc w:val="left"/>
      <w:pPr>
        <w:tabs>
          <w:tab w:val="num" w:pos="360"/>
        </w:tabs>
        <w:ind w:left="360" w:hanging="360"/>
      </w:pPr>
      <w:rPr>
        <w:b w:val="0"/>
      </w:rPr>
    </w:lvl>
    <w:lvl w:ilvl="1" w:tplc="A4F86850">
      <w:start w:val="1"/>
      <w:numFmt w:val="decimal"/>
      <w:lvlText w:val="%2."/>
      <w:lvlJc w:val="left"/>
      <w:pPr>
        <w:tabs>
          <w:tab w:val="num" w:pos="0"/>
        </w:tabs>
        <w:ind w:left="0" w:firstLine="0"/>
      </w:pPr>
      <w:rPr>
        <w:b w:val="0"/>
        <w:i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8" w15:restartNumberingAfterBreak="0">
    <w:nsid w:val="7A9A474D"/>
    <w:multiLevelType w:val="multilevel"/>
    <w:tmpl w:val="EC16B5D6"/>
    <w:lvl w:ilvl="0">
      <w:start w:val="1"/>
      <w:numFmt w:val="decimal"/>
      <w:lvlText w:val="%1."/>
      <w:lvlJc w:val="left"/>
      <w:rPr>
        <w:rFonts w:ascii="Cambria" w:eastAsia="Arial" w:hAnsi="Cambria" w:cstheme="minorHAnsi"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BF237E6"/>
    <w:multiLevelType w:val="hybridMultilevel"/>
    <w:tmpl w:val="44FA7CD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70" w15:restartNumberingAfterBreak="0">
    <w:nsid w:val="7DAF7E78"/>
    <w:multiLevelType w:val="multilevel"/>
    <w:tmpl w:val="B02ABD94"/>
    <w:lvl w:ilvl="0">
      <w:start w:val="1"/>
      <w:numFmt w:val="decimal"/>
      <w:lvlText w:val="%1)"/>
      <w:lvlJc w:val="left"/>
      <w:rPr>
        <w:rFonts w:ascii="Cambria" w:eastAsia="Arial" w:hAnsi="Cambria" w:cstheme="minorHAnsi"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30092840">
    <w:abstractNumId w:val="46"/>
  </w:num>
  <w:num w:numId="2" w16cid:durableId="346634990">
    <w:abstractNumId w:val="63"/>
  </w:num>
  <w:num w:numId="3" w16cid:durableId="1101989790">
    <w:abstractNumId w:val="62"/>
  </w:num>
  <w:num w:numId="4" w16cid:durableId="1551307761">
    <w:abstractNumId w:val="32"/>
  </w:num>
  <w:num w:numId="5" w16cid:durableId="752555066">
    <w:abstractNumId w:val="27"/>
  </w:num>
  <w:num w:numId="6" w16cid:durableId="1389842151">
    <w:abstractNumId w:val="37"/>
  </w:num>
  <w:num w:numId="7" w16cid:durableId="1798259366">
    <w:abstractNumId w:val="31"/>
  </w:num>
  <w:num w:numId="8" w16cid:durableId="1069809799">
    <w:abstractNumId w:val="64"/>
  </w:num>
  <w:num w:numId="9" w16cid:durableId="1111054255">
    <w:abstractNumId w:val="43"/>
  </w:num>
  <w:num w:numId="10" w16cid:durableId="14277315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64300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5282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179359">
    <w:abstractNumId w:val="14"/>
  </w:num>
  <w:num w:numId="14" w16cid:durableId="812450404">
    <w:abstractNumId w:val="42"/>
  </w:num>
  <w:num w:numId="15" w16cid:durableId="1240017668">
    <w:abstractNumId w:val="57"/>
  </w:num>
  <w:num w:numId="16" w16cid:durableId="1454788731">
    <w:abstractNumId w:val="11"/>
  </w:num>
  <w:num w:numId="17" w16cid:durableId="561135047">
    <w:abstractNumId w:val="68"/>
  </w:num>
  <w:num w:numId="18" w16cid:durableId="20985309">
    <w:abstractNumId w:val="70"/>
  </w:num>
  <w:num w:numId="19" w16cid:durableId="1115828147">
    <w:abstractNumId w:val="25"/>
  </w:num>
  <w:num w:numId="20" w16cid:durableId="1709794303">
    <w:abstractNumId w:val="15"/>
  </w:num>
  <w:num w:numId="21" w16cid:durableId="979308673">
    <w:abstractNumId w:val="66"/>
  </w:num>
  <w:num w:numId="22" w16cid:durableId="39469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266626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96935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46288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7357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811075">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24004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37318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07457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99567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34395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553340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00848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70925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59341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341059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73403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2262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368747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494498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02812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207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45716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908383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784575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74565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776277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429745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871429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057355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636831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234782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67325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968940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670646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91744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033847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30076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851992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461448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62394181">
    <w:abstractNumId w:val="4"/>
    <w:lvlOverride w:ilvl="0">
      <w:startOverride w:val="1"/>
    </w:lvlOverride>
  </w:num>
  <w:num w:numId="63" w16cid:durableId="1319311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50644713">
    <w:abstractNumId w:val="2"/>
    <w:lvlOverride w:ilvl="0">
      <w:startOverride w:val="6"/>
    </w:lvlOverride>
  </w:num>
  <w:num w:numId="65" w16cid:durableId="890192847">
    <w:abstractNumId w:val="3"/>
    <w:lvlOverride w:ilvl="0">
      <w:startOverride w:val="1"/>
    </w:lvlOverride>
  </w:num>
  <w:num w:numId="66" w16cid:durableId="608053047">
    <w:abstractNumId w:val="8"/>
  </w:num>
  <w:num w:numId="67" w16cid:durableId="1532112997">
    <w:abstractNumId w:val="0"/>
  </w:num>
  <w:num w:numId="68" w16cid:durableId="611286587">
    <w:abstractNumId w:val="1"/>
    <w:lvlOverride w:ilvl="0">
      <w:startOverride w:val="1"/>
    </w:lvlOverride>
  </w:num>
  <w:num w:numId="69" w16cid:durableId="678970718">
    <w:abstractNumId w:val="5"/>
    <w:lvlOverride w:ilvl="0">
      <w:startOverride w:val="1"/>
    </w:lvlOverride>
  </w:num>
  <w:num w:numId="70" w16cid:durableId="1730567292">
    <w:abstractNumId w:val="48"/>
  </w:num>
  <w:num w:numId="71" w16cid:durableId="1990622761">
    <w:abstractNumId w:val="3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6A"/>
    <w:rsid w:val="00007396"/>
    <w:rsid w:val="000077C0"/>
    <w:rsid w:val="000125E3"/>
    <w:rsid w:val="00014E63"/>
    <w:rsid w:val="00032A56"/>
    <w:rsid w:val="00034C35"/>
    <w:rsid w:val="000362F6"/>
    <w:rsid w:val="0003635D"/>
    <w:rsid w:val="000414A0"/>
    <w:rsid w:val="00051649"/>
    <w:rsid w:val="0005479E"/>
    <w:rsid w:val="0006064B"/>
    <w:rsid w:val="0006242F"/>
    <w:rsid w:val="00066D5A"/>
    <w:rsid w:val="000704AC"/>
    <w:rsid w:val="00070D8E"/>
    <w:rsid w:val="00075495"/>
    <w:rsid w:val="00077E50"/>
    <w:rsid w:val="00085133"/>
    <w:rsid w:val="000875BF"/>
    <w:rsid w:val="000879CF"/>
    <w:rsid w:val="00090074"/>
    <w:rsid w:val="00091201"/>
    <w:rsid w:val="000955A1"/>
    <w:rsid w:val="0009689B"/>
    <w:rsid w:val="000A38B0"/>
    <w:rsid w:val="000A4CB9"/>
    <w:rsid w:val="000A57AF"/>
    <w:rsid w:val="000A78D0"/>
    <w:rsid w:val="000B0405"/>
    <w:rsid w:val="000C1137"/>
    <w:rsid w:val="000C45A9"/>
    <w:rsid w:val="000D36B7"/>
    <w:rsid w:val="000D3C33"/>
    <w:rsid w:val="000D558C"/>
    <w:rsid w:val="000E1942"/>
    <w:rsid w:val="000E196D"/>
    <w:rsid w:val="000E65F7"/>
    <w:rsid w:val="000F18A1"/>
    <w:rsid w:val="000F62F1"/>
    <w:rsid w:val="000F703E"/>
    <w:rsid w:val="00105C60"/>
    <w:rsid w:val="001106BA"/>
    <w:rsid w:val="001135AD"/>
    <w:rsid w:val="001150A7"/>
    <w:rsid w:val="00115F5A"/>
    <w:rsid w:val="00120615"/>
    <w:rsid w:val="0012156D"/>
    <w:rsid w:val="00121C24"/>
    <w:rsid w:val="00125FF5"/>
    <w:rsid w:val="00126F1E"/>
    <w:rsid w:val="0013170E"/>
    <w:rsid w:val="00134210"/>
    <w:rsid w:val="00134388"/>
    <w:rsid w:val="00147039"/>
    <w:rsid w:val="00147B0C"/>
    <w:rsid w:val="00150CE4"/>
    <w:rsid w:val="00152254"/>
    <w:rsid w:val="0016030B"/>
    <w:rsid w:val="00173A08"/>
    <w:rsid w:val="00174AF5"/>
    <w:rsid w:val="001769D6"/>
    <w:rsid w:val="00180C4A"/>
    <w:rsid w:val="0018188A"/>
    <w:rsid w:val="0018275F"/>
    <w:rsid w:val="00191A90"/>
    <w:rsid w:val="001920F4"/>
    <w:rsid w:val="00192EA6"/>
    <w:rsid w:val="001A0206"/>
    <w:rsid w:val="001A1319"/>
    <w:rsid w:val="001A21C9"/>
    <w:rsid w:val="001A7F58"/>
    <w:rsid w:val="001B72E6"/>
    <w:rsid w:val="001C6FAC"/>
    <w:rsid w:val="001D3E39"/>
    <w:rsid w:val="001D6B6A"/>
    <w:rsid w:val="001D6CEC"/>
    <w:rsid w:val="001D717C"/>
    <w:rsid w:val="001D787A"/>
    <w:rsid w:val="001E1909"/>
    <w:rsid w:val="001E1DE8"/>
    <w:rsid w:val="001F589B"/>
    <w:rsid w:val="00203AC2"/>
    <w:rsid w:val="002071B6"/>
    <w:rsid w:val="00207946"/>
    <w:rsid w:val="00210B82"/>
    <w:rsid w:val="002126FC"/>
    <w:rsid w:val="00213C2C"/>
    <w:rsid w:val="00215020"/>
    <w:rsid w:val="00226814"/>
    <w:rsid w:val="00231848"/>
    <w:rsid w:val="00242BDE"/>
    <w:rsid w:val="00245D5F"/>
    <w:rsid w:val="00251885"/>
    <w:rsid w:val="00256820"/>
    <w:rsid w:val="00256A1C"/>
    <w:rsid w:val="0025730E"/>
    <w:rsid w:val="0027343E"/>
    <w:rsid w:val="00284214"/>
    <w:rsid w:val="00285055"/>
    <w:rsid w:val="002863E7"/>
    <w:rsid w:val="00286D0E"/>
    <w:rsid w:val="00290215"/>
    <w:rsid w:val="002B012E"/>
    <w:rsid w:val="002B2E44"/>
    <w:rsid w:val="002B403A"/>
    <w:rsid w:val="002B625C"/>
    <w:rsid w:val="002C152E"/>
    <w:rsid w:val="002C1724"/>
    <w:rsid w:val="002D0786"/>
    <w:rsid w:val="002D414B"/>
    <w:rsid w:val="002D62AB"/>
    <w:rsid w:val="002E59D1"/>
    <w:rsid w:val="002F23AF"/>
    <w:rsid w:val="002F3321"/>
    <w:rsid w:val="002F3A2C"/>
    <w:rsid w:val="002F4C14"/>
    <w:rsid w:val="002F5546"/>
    <w:rsid w:val="0030514B"/>
    <w:rsid w:val="00317661"/>
    <w:rsid w:val="003211B3"/>
    <w:rsid w:val="0032312E"/>
    <w:rsid w:val="0032546C"/>
    <w:rsid w:val="00326A74"/>
    <w:rsid w:val="00332E4B"/>
    <w:rsid w:val="00336087"/>
    <w:rsid w:val="003364B5"/>
    <w:rsid w:val="00340907"/>
    <w:rsid w:val="00342F57"/>
    <w:rsid w:val="003448C8"/>
    <w:rsid w:val="003602F6"/>
    <w:rsid w:val="00360580"/>
    <w:rsid w:val="0036592C"/>
    <w:rsid w:val="003708FD"/>
    <w:rsid w:val="003742D3"/>
    <w:rsid w:val="003749E5"/>
    <w:rsid w:val="00374EAC"/>
    <w:rsid w:val="003917FD"/>
    <w:rsid w:val="00392237"/>
    <w:rsid w:val="00395F47"/>
    <w:rsid w:val="00395FA0"/>
    <w:rsid w:val="0039611C"/>
    <w:rsid w:val="00396C93"/>
    <w:rsid w:val="0039758D"/>
    <w:rsid w:val="00397C0A"/>
    <w:rsid w:val="003A627F"/>
    <w:rsid w:val="003B28E8"/>
    <w:rsid w:val="003B2E99"/>
    <w:rsid w:val="003B7685"/>
    <w:rsid w:val="003C0B4F"/>
    <w:rsid w:val="003D4297"/>
    <w:rsid w:val="003E660C"/>
    <w:rsid w:val="003F7D2F"/>
    <w:rsid w:val="004056D9"/>
    <w:rsid w:val="00407CED"/>
    <w:rsid w:val="004228D6"/>
    <w:rsid w:val="00422A66"/>
    <w:rsid w:val="00422CB4"/>
    <w:rsid w:val="004249B2"/>
    <w:rsid w:val="0043708F"/>
    <w:rsid w:val="00440A9B"/>
    <w:rsid w:val="00443B6E"/>
    <w:rsid w:val="0044447E"/>
    <w:rsid w:val="0044541C"/>
    <w:rsid w:val="00447A73"/>
    <w:rsid w:val="00450B88"/>
    <w:rsid w:val="004543B9"/>
    <w:rsid w:val="00464570"/>
    <w:rsid w:val="0046786E"/>
    <w:rsid w:val="00474376"/>
    <w:rsid w:val="00475155"/>
    <w:rsid w:val="00487239"/>
    <w:rsid w:val="00487480"/>
    <w:rsid w:val="00496CA4"/>
    <w:rsid w:val="004A2A40"/>
    <w:rsid w:val="004B102B"/>
    <w:rsid w:val="004B3F1C"/>
    <w:rsid w:val="004B434C"/>
    <w:rsid w:val="004B53DC"/>
    <w:rsid w:val="004B7FD4"/>
    <w:rsid w:val="004C085B"/>
    <w:rsid w:val="004C7709"/>
    <w:rsid w:val="004D0662"/>
    <w:rsid w:val="004E5CE5"/>
    <w:rsid w:val="004F448E"/>
    <w:rsid w:val="004F728D"/>
    <w:rsid w:val="00502431"/>
    <w:rsid w:val="00502453"/>
    <w:rsid w:val="005043C4"/>
    <w:rsid w:val="005079EB"/>
    <w:rsid w:val="00520071"/>
    <w:rsid w:val="00527F9B"/>
    <w:rsid w:val="00556BD8"/>
    <w:rsid w:val="0056110A"/>
    <w:rsid w:val="00566330"/>
    <w:rsid w:val="005713EF"/>
    <w:rsid w:val="00571B29"/>
    <w:rsid w:val="005722EC"/>
    <w:rsid w:val="005725D5"/>
    <w:rsid w:val="005830FD"/>
    <w:rsid w:val="00586F62"/>
    <w:rsid w:val="00596C12"/>
    <w:rsid w:val="00597AB9"/>
    <w:rsid w:val="00597DC2"/>
    <w:rsid w:val="005B1E2A"/>
    <w:rsid w:val="005C1EAD"/>
    <w:rsid w:val="005C2312"/>
    <w:rsid w:val="005C3916"/>
    <w:rsid w:val="005C6610"/>
    <w:rsid w:val="005C751C"/>
    <w:rsid w:val="005C7FCB"/>
    <w:rsid w:val="005D7C64"/>
    <w:rsid w:val="005E5609"/>
    <w:rsid w:val="005F2D3C"/>
    <w:rsid w:val="00605805"/>
    <w:rsid w:val="006149EF"/>
    <w:rsid w:val="0061635E"/>
    <w:rsid w:val="0063027A"/>
    <w:rsid w:val="0063067D"/>
    <w:rsid w:val="006323DE"/>
    <w:rsid w:val="00634841"/>
    <w:rsid w:val="00637665"/>
    <w:rsid w:val="006434D5"/>
    <w:rsid w:val="00643810"/>
    <w:rsid w:val="006516A4"/>
    <w:rsid w:val="00653EE6"/>
    <w:rsid w:val="00671A0C"/>
    <w:rsid w:val="00674805"/>
    <w:rsid w:val="0068485F"/>
    <w:rsid w:val="006946CD"/>
    <w:rsid w:val="006949E9"/>
    <w:rsid w:val="00695BFC"/>
    <w:rsid w:val="006A1642"/>
    <w:rsid w:val="006B630A"/>
    <w:rsid w:val="006B7B1A"/>
    <w:rsid w:val="006D6AA2"/>
    <w:rsid w:val="006E17B1"/>
    <w:rsid w:val="006E1B70"/>
    <w:rsid w:val="006E5564"/>
    <w:rsid w:val="006F7A18"/>
    <w:rsid w:val="006F7DC7"/>
    <w:rsid w:val="007042D0"/>
    <w:rsid w:val="007063D2"/>
    <w:rsid w:val="00707372"/>
    <w:rsid w:val="00714F01"/>
    <w:rsid w:val="00716E32"/>
    <w:rsid w:val="00724627"/>
    <w:rsid w:val="007325FC"/>
    <w:rsid w:val="00732BDA"/>
    <w:rsid w:val="0073382B"/>
    <w:rsid w:val="00735508"/>
    <w:rsid w:val="0073563E"/>
    <w:rsid w:val="00735BA4"/>
    <w:rsid w:val="00737E10"/>
    <w:rsid w:val="00740F79"/>
    <w:rsid w:val="0075353E"/>
    <w:rsid w:val="00753BEC"/>
    <w:rsid w:val="00757F78"/>
    <w:rsid w:val="007659CB"/>
    <w:rsid w:val="00772D34"/>
    <w:rsid w:val="00774E2F"/>
    <w:rsid w:val="007801FA"/>
    <w:rsid w:val="00786770"/>
    <w:rsid w:val="00786BDD"/>
    <w:rsid w:val="00792144"/>
    <w:rsid w:val="00794797"/>
    <w:rsid w:val="007A470F"/>
    <w:rsid w:val="007B1850"/>
    <w:rsid w:val="007C3154"/>
    <w:rsid w:val="007C3FC4"/>
    <w:rsid w:val="007D4BBC"/>
    <w:rsid w:val="007E1827"/>
    <w:rsid w:val="007E3701"/>
    <w:rsid w:val="007E6339"/>
    <w:rsid w:val="007F3F81"/>
    <w:rsid w:val="007F4863"/>
    <w:rsid w:val="007F5228"/>
    <w:rsid w:val="00812BF8"/>
    <w:rsid w:val="008155FC"/>
    <w:rsid w:val="008162DC"/>
    <w:rsid w:val="00820676"/>
    <w:rsid w:val="00821148"/>
    <w:rsid w:val="00821F03"/>
    <w:rsid w:val="008220B1"/>
    <w:rsid w:val="008269EF"/>
    <w:rsid w:val="008310CF"/>
    <w:rsid w:val="00843F9F"/>
    <w:rsid w:val="00852A97"/>
    <w:rsid w:val="00853663"/>
    <w:rsid w:val="00855B76"/>
    <w:rsid w:val="00861964"/>
    <w:rsid w:val="0086795C"/>
    <w:rsid w:val="00872490"/>
    <w:rsid w:val="00874BEA"/>
    <w:rsid w:val="00875C09"/>
    <w:rsid w:val="0088012E"/>
    <w:rsid w:val="00881588"/>
    <w:rsid w:val="0088436E"/>
    <w:rsid w:val="00890BB2"/>
    <w:rsid w:val="008914D8"/>
    <w:rsid w:val="00893499"/>
    <w:rsid w:val="008945D4"/>
    <w:rsid w:val="00896DD9"/>
    <w:rsid w:val="008A0DE7"/>
    <w:rsid w:val="008A5CE1"/>
    <w:rsid w:val="008B05A1"/>
    <w:rsid w:val="008B1DF0"/>
    <w:rsid w:val="008B76CE"/>
    <w:rsid w:val="008C28B7"/>
    <w:rsid w:val="008C4C5B"/>
    <w:rsid w:val="008C57B0"/>
    <w:rsid w:val="008D30B3"/>
    <w:rsid w:val="008D3D8A"/>
    <w:rsid w:val="008E1E6E"/>
    <w:rsid w:val="008E3126"/>
    <w:rsid w:val="008E59C8"/>
    <w:rsid w:val="00920655"/>
    <w:rsid w:val="009210D0"/>
    <w:rsid w:val="00923F8F"/>
    <w:rsid w:val="009243E5"/>
    <w:rsid w:val="00930F39"/>
    <w:rsid w:val="0093283E"/>
    <w:rsid w:val="00934397"/>
    <w:rsid w:val="00944DC8"/>
    <w:rsid w:val="00951665"/>
    <w:rsid w:val="00953548"/>
    <w:rsid w:val="00967CD9"/>
    <w:rsid w:val="009719FF"/>
    <w:rsid w:val="00971CBE"/>
    <w:rsid w:val="0097757A"/>
    <w:rsid w:val="00981E20"/>
    <w:rsid w:val="00986A74"/>
    <w:rsid w:val="0099463D"/>
    <w:rsid w:val="00997E44"/>
    <w:rsid w:val="009A306F"/>
    <w:rsid w:val="009B15B8"/>
    <w:rsid w:val="009B28FE"/>
    <w:rsid w:val="009B2E3F"/>
    <w:rsid w:val="009B32C4"/>
    <w:rsid w:val="009B7092"/>
    <w:rsid w:val="009C01FD"/>
    <w:rsid w:val="009C0DB7"/>
    <w:rsid w:val="009C31B4"/>
    <w:rsid w:val="009D1E09"/>
    <w:rsid w:val="009D27ED"/>
    <w:rsid w:val="009E3F00"/>
    <w:rsid w:val="009E4C21"/>
    <w:rsid w:val="009F3FD7"/>
    <w:rsid w:val="009F4137"/>
    <w:rsid w:val="009F5F3B"/>
    <w:rsid w:val="00A0247D"/>
    <w:rsid w:val="00A032A5"/>
    <w:rsid w:val="00A045CA"/>
    <w:rsid w:val="00A0495B"/>
    <w:rsid w:val="00A060D8"/>
    <w:rsid w:val="00A140A2"/>
    <w:rsid w:val="00A15B72"/>
    <w:rsid w:val="00A17332"/>
    <w:rsid w:val="00A22960"/>
    <w:rsid w:val="00A31F6B"/>
    <w:rsid w:val="00A33031"/>
    <w:rsid w:val="00A41324"/>
    <w:rsid w:val="00A44562"/>
    <w:rsid w:val="00A465EE"/>
    <w:rsid w:val="00A553DB"/>
    <w:rsid w:val="00A55B65"/>
    <w:rsid w:val="00A62FC3"/>
    <w:rsid w:val="00A6474A"/>
    <w:rsid w:val="00A64BAD"/>
    <w:rsid w:val="00A70E00"/>
    <w:rsid w:val="00A7154D"/>
    <w:rsid w:val="00A71E0A"/>
    <w:rsid w:val="00A77558"/>
    <w:rsid w:val="00A86E0E"/>
    <w:rsid w:val="00A92EBC"/>
    <w:rsid w:val="00A972A7"/>
    <w:rsid w:val="00A97523"/>
    <w:rsid w:val="00AA1A91"/>
    <w:rsid w:val="00AA7534"/>
    <w:rsid w:val="00AB1BA1"/>
    <w:rsid w:val="00AB2ED0"/>
    <w:rsid w:val="00AB58F4"/>
    <w:rsid w:val="00AC0302"/>
    <w:rsid w:val="00AC17C1"/>
    <w:rsid w:val="00AC1B15"/>
    <w:rsid w:val="00AC5CF5"/>
    <w:rsid w:val="00AC5FFC"/>
    <w:rsid w:val="00AC627A"/>
    <w:rsid w:val="00AD3ED4"/>
    <w:rsid w:val="00AD58DA"/>
    <w:rsid w:val="00AE25DB"/>
    <w:rsid w:val="00AE5305"/>
    <w:rsid w:val="00AF4990"/>
    <w:rsid w:val="00B01DF3"/>
    <w:rsid w:val="00B02262"/>
    <w:rsid w:val="00B046CF"/>
    <w:rsid w:val="00B0755B"/>
    <w:rsid w:val="00B10F84"/>
    <w:rsid w:val="00B11D35"/>
    <w:rsid w:val="00B12E40"/>
    <w:rsid w:val="00B131AD"/>
    <w:rsid w:val="00B22292"/>
    <w:rsid w:val="00B22A58"/>
    <w:rsid w:val="00B27B61"/>
    <w:rsid w:val="00B36371"/>
    <w:rsid w:val="00B4187C"/>
    <w:rsid w:val="00B42F05"/>
    <w:rsid w:val="00B511C6"/>
    <w:rsid w:val="00B54508"/>
    <w:rsid w:val="00B64CC2"/>
    <w:rsid w:val="00B72481"/>
    <w:rsid w:val="00B72611"/>
    <w:rsid w:val="00B77C8B"/>
    <w:rsid w:val="00B820C4"/>
    <w:rsid w:val="00B83070"/>
    <w:rsid w:val="00B906F7"/>
    <w:rsid w:val="00B92EDD"/>
    <w:rsid w:val="00B941E4"/>
    <w:rsid w:val="00B945ED"/>
    <w:rsid w:val="00B96C2B"/>
    <w:rsid w:val="00BA0BA5"/>
    <w:rsid w:val="00BB3C3B"/>
    <w:rsid w:val="00BB4590"/>
    <w:rsid w:val="00BD1D95"/>
    <w:rsid w:val="00BE0023"/>
    <w:rsid w:val="00BE4E41"/>
    <w:rsid w:val="00BE66F8"/>
    <w:rsid w:val="00BF4871"/>
    <w:rsid w:val="00BF4F67"/>
    <w:rsid w:val="00BF5609"/>
    <w:rsid w:val="00BF635E"/>
    <w:rsid w:val="00BF6563"/>
    <w:rsid w:val="00C0082D"/>
    <w:rsid w:val="00C13677"/>
    <w:rsid w:val="00C14E1E"/>
    <w:rsid w:val="00C14EE4"/>
    <w:rsid w:val="00C16F87"/>
    <w:rsid w:val="00C22657"/>
    <w:rsid w:val="00C22880"/>
    <w:rsid w:val="00C33B17"/>
    <w:rsid w:val="00C34047"/>
    <w:rsid w:val="00C3497C"/>
    <w:rsid w:val="00C351D9"/>
    <w:rsid w:val="00C40E44"/>
    <w:rsid w:val="00C455BE"/>
    <w:rsid w:val="00C53476"/>
    <w:rsid w:val="00C6398C"/>
    <w:rsid w:val="00C727A9"/>
    <w:rsid w:val="00C7337C"/>
    <w:rsid w:val="00C7703F"/>
    <w:rsid w:val="00C820F6"/>
    <w:rsid w:val="00C827B1"/>
    <w:rsid w:val="00C83318"/>
    <w:rsid w:val="00C83605"/>
    <w:rsid w:val="00C9233F"/>
    <w:rsid w:val="00CA10FC"/>
    <w:rsid w:val="00CA6B81"/>
    <w:rsid w:val="00CB662A"/>
    <w:rsid w:val="00CC285F"/>
    <w:rsid w:val="00CC6772"/>
    <w:rsid w:val="00CC7728"/>
    <w:rsid w:val="00CD0149"/>
    <w:rsid w:val="00CD29B4"/>
    <w:rsid w:val="00CD4A15"/>
    <w:rsid w:val="00CD5651"/>
    <w:rsid w:val="00CD7BA0"/>
    <w:rsid w:val="00CF061D"/>
    <w:rsid w:val="00D006FC"/>
    <w:rsid w:val="00D05358"/>
    <w:rsid w:val="00D11A6D"/>
    <w:rsid w:val="00D14E48"/>
    <w:rsid w:val="00D15FD2"/>
    <w:rsid w:val="00D20B4D"/>
    <w:rsid w:val="00D213B4"/>
    <w:rsid w:val="00D22A01"/>
    <w:rsid w:val="00D34AEE"/>
    <w:rsid w:val="00D3782E"/>
    <w:rsid w:val="00D43A51"/>
    <w:rsid w:val="00D45808"/>
    <w:rsid w:val="00D5101C"/>
    <w:rsid w:val="00D628AF"/>
    <w:rsid w:val="00D62DAC"/>
    <w:rsid w:val="00D71DDC"/>
    <w:rsid w:val="00D746C3"/>
    <w:rsid w:val="00D7717C"/>
    <w:rsid w:val="00D85E5E"/>
    <w:rsid w:val="00D86DB4"/>
    <w:rsid w:val="00D87A72"/>
    <w:rsid w:val="00DA50EA"/>
    <w:rsid w:val="00DB21D8"/>
    <w:rsid w:val="00DB27B7"/>
    <w:rsid w:val="00DB2B6A"/>
    <w:rsid w:val="00DC4B99"/>
    <w:rsid w:val="00DC5478"/>
    <w:rsid w:val="00DD3635"/>
    <w:rsid w:val="00DE0D9A"/>
    <w:rsid w:val="00DE143D"/>
    <w:rsid w:val="00DE31DC"/>
    <w:rsid w:val="00DE3B25"/>
    <w:rsid w:val="00DF06E2"/>
    <w:rsid w:val="00DF6334"/>
    <w:rsid w:val="00DF6FCB"/>
    <w:rsid w:val="00E00613"/>
    <w:rsid w:val="00E04A28"/>
    <w:rsid w:val="00E065E7"/>
    <w:rsid w:val="00E06A4F"/>
    <w:rsid w:val="00E1043D"/>
    <w:rsid w:val="00E10E01"/>
    <w:rsid w:val="00E148E7"/>
    <w:rsid w:val="00E149F0"/>
    <w:rsid w:val="00E16137"/>
    <w:rsid w:val="00E22C89"/>
    <w:rsid w:val="00E270BD"/>
    <w:rsid w:val="00E33441"/>
    <w:rsid w:val="00E35271"/>
    <w:rsid w:val="00E35956"/>
    <w:rsid w:val="00E36C13"/>
    <w:rsid w:val="00E371CF"/>
    <w:rsid w:val="00E40AAB"/>
    <w:rsid w:val="00E42A13"/>
    <w:rsid w:val="00E51848"/>
    <w:rsid w:val="00E617F6"/>
    <w:rsid w:val="00E6263A"/>
    <w:rsid w:val="00E6323D"/>
    <w:rsid w:val="00E648CC"/>
    <w:rsid w:val="00E64ABC"/>
    <w:rsid w:val="00E70228"/>
    <w:rsid w:val="00E765AD"/>
    <w:rsid w:val="00E802F9"/>
    <w:rsid w:val="00E90239"/>
    <w:rsid w:val="00EA1FBB"/>
    <w:rsid w:val="00EA3F1D"/>
    <w:rsid w:val="00EA792B"/>
    <w:rsid w:val="00EB4B9B"/>
    <w:rsid w:val="00EC0EE3"/>
    <w:rsid w:val="00EC208E"/>
    <w:rsid w:val="00EC319D"/>
    <w:rsid w:val="00EC67BF"/>
    <w:rsid w:val="00EE0DC1"/>
    <w:rsid w:val="00EF1995"/>
    <w:rsid w:val="00EF3215"/>
    <w:rsid w:val="00EF4B7B"/>
    <w:rsid w:val="00F01000"/>
    <w:rsid w:val="00F02F13"/>
    <w:rsid w:val="00F12C64"/>
    <w:rsid w:val="00F15033"/>
    <w:rsid w:val="00F160F6"/>
    <w:rsid w:val="00F173F4"/>
    <w:rsid w:val="00F21526"/>
    <w:rsid w:val="00F3334A"/>
    <w:rsid w:val="00F35981"/>
    <w:rsid w:val="00F36763"/>
    <w:rsid w:val="00F521D6"/>
    <w:rsid w:val="00F53558"/>
    <w:rsid w:val="00F63612"/>
    <w:rsid w:val="00F87512"/>
    <w:rsid w:val="00F93427"/>
    <w:rsid w:val="00FA171A"/>
    <w:rsid w:val="00FA49A0"/>
    <w:rsid w:val="00FB16A2"/>
    <w:rsid w:val="00FB629D"/>
    <w:rsid w:val="00FC0217"/>
    <w:rsid w:val="00FC45ED"/>
    <w:rsid w:val="00FC4B74"/>
    <w:rsid w:val="00FC7530"/>
    <w:rsid w:val="00FD1521"/>
    <w:rsid w:val="00FD3E06"/>
    <w:rsid w:val="00FD52DD"/>
    <w:rsid w:val="00FD52E8"/>
    <w:rsid w:val="00FE3CD0"/>
    <w:rsid w:val="00FF0993"/>
    <w:rsid w:val="00FF3BD1"/>
    <w:rsid w:val="00FF6D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A8E61"/>
  <w15:docId w15:val="{5EFAA2B0-D362-4533-AF5B-3BEBF1C5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6C1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DB27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DB27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C31B4"/>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B77C8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7">
    <w:name w:val="heading 7"/>
    <w:basedOn w:val="Normalny"/>
    <w:next w:val="Normalny"/>
    <w:link w:val="Nagwek7Znak"/>
    <w:uiPriority w:val="99"/>
    <w:qFormat/>
    <w:rsid w:val="00B11D35"/>
    <w:pPr>
      <w:spacing w:before="240" w:after="60"/>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B2B6A"/>
    <w:rPr>
      <w:color w:val="0000FF"/>
      <w:u w:val="single"/>
    </w:rPr>
  </w:style>
  <w:style w:type="paragraph" w:styleId="Tekstdymka">
    <w:name w:val="Balloon Text"/>
    <w:basedOn w:val="Normalny"/>
    <w:link w:val="TekstdymkaZnak"/>
    <w:uiPriority w:val="99"/>
    <w:semiHidden/>
    <w:unhideWhenUsed/>
    <w:rsid w:val="00DB2B6A"/>
    <w:rPr>
      <w:rFonts w:ascii="Tahoma" w:hAnsi="Tahoma" w:cs="Tahoma"/>
      <w:sz w:val="16"/>
      <w:szCs w:val="16"/>
    </w:rPr>
  </w:style>
  <w:style w:type="character" w:customStyle="1" w:styleId="TekstdymkaZnak">
    <w:name w:val="Tekst dymka Znak"/>
    <w:basedOn w:val="Domylnaczcionkaakapitu"/>
    <w:link w:val="Tekstdymka"/>
    <w:uiPriority w:val="99"/>
    <w:semiHidden/>
    <w:rsid w:val="00DB2B6A"/>
    <w:rPr>
      <w:rFonts w:ascii="Tahoma" w:eastAsia="Times New Roman" w:hAnsi="Tahoma" w:cs="Tahoma"/>
      <w:sz w:val="16"/>
      <w:szCs w:val="16"/>
      <w:lang w:eastAsia="pl-PL"/>
    </w:rPr>
  </w:style>
  <w:style w:type="paragraph" w:styleId="Akapitzlist">
    <w:name w:val="List Paragraph"/>
    <w:aliases w:val="CW_Lista,sw tekst,L1,Numerowanie,List Paragraph,Akapit z listą BS,normalny tekst,Akapit z listą5,Nagł. 4 SW,Nagłowek 3,Preambuła,Kolorowa lista — akcent 11,Dot pt,F5 List Paragraph,Recommendation,List Paragraph11,lp1,maz_wyliczenie"/>
    <w:basedOn w:val="Normalny"/>
    <w:link w:val="AkapitzlistZnak"/>
    <w:qFormat/>
    <w:rsid w:val="00DB2B6A"/>
    <w:pPr>
      <w:ind w:left="720"/>
      <w:contextualSpacing/>
    </w:pPr>
  </w:style>
  <w:style w:type="character" w:customStyle="1" w:styleId="Nagwek7Znak">
    <w:name w:val="Nagłówek 7 Znak"/>
    <w:basedOn w:val="Domylnaczcionkaakapitu"/>
    <w:link w:val="Nagwek7"/>
    <w:uiPriority w:val="99"/>
    <w:rsid w:val="00B11D35"/>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B27B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DB27B7"/>
    <w:rPr>
      <w:rFonts w:asciiTheme="majorHAnsi" w:eastAsiaTheme="majorEastAsia" w:hAnsiTheme="majorHAnsi" w:cstheme="majorBidi"/>
      <w:b/>
      <w:bCs/>
      <w:color w:val="4F81BD" w:themeColor="accent1"/>
      <w:sz w:val="26"/>
      <w:szCs w:val="26"/>
      <w:lang w:eastAsia="pl-PL"/>
    </w:rPr>
  </w:style>
  <w:style w:type="paragraph" w:styleId="Tekstpodstawowy">
    <w:name w:val="Body Text"/>
    <w:basedOn w:val="Normalny"/>
    <w:link w:val="TekstpodstawowyZnak"/>
    <w:uiPriority w:val="99"/>
    <w:rsid w:val="00DB27B7"/>
    <w:pPr>
      <w:spacing w:after="120"/>
    </w:pPr>
    <w:rPr>
      <w:sz w:val="24"/>
      <w:szCs w:val="24"/>
    </w:rPr>
  </w:style>
  <w:style w:type="character" w:customStyle="1" w:styleId="TekstpodstawowyZnak">
    <w:name w:val="Tekst podstawowy Znak"/>
    <w:basedOn w:val="Domylnaczcionkaakapitu"/>
    <w:link w:val="Tekstpodstawowy"/>
    <w:uiPriority w:val="99"/>
    <w:rsid w:val="00DB27B7"/>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9C31B4"/>
    <w:rPr>
      <w:rFonts w:asciiTheme="majorHAnsi" w:eastAsiaTheme="majorEastAsia" w:hAnsiTheme="majorHAnsi" w:cstheme="majorBidi"/>
      <w:b/>
      <w:bCs/>
      <w:color w:val="4F81BD" w:themeColor="accent1"/>
      <w:sz w:val="20"/>
      <w:szCs w:val="20"/>
      <w:lang w:eastAsia="pl-PL"/>
    </w:rPr>
  </w:style>
  <w:style w:type="paragraph" w:customStyle="1" w:styleId="Tretekstu">
    <w:name w:val="Treść tekstu"/>
    <w:basedOn w:val="Normalny"/>
    <w:rsid w:val="009C31B4"/>
    <w:pPr>
      <w:widowControl w:val="0"/>
      <w:spacing w:after="140" w:line="288" w:lineRule="auto"/>
    </w:pPr>
    <w:rPr>
      <w:rFonts w:ascii="Liberation Serif" w:eastAsia="SimSun" w:hAnsi="Liberation Serif" w:cs="Mangal"/>
      <w:sz w:val="24"/>
      <w:szCs w:val="24"/>
      <w:lang w:eastAsia="zh-CN" w:bidi="hi-IN"/>
    </w:rPr>
  </w:style>
  <w:style w:type="paragraph" w:customStyle="1" w:styleId="Zawartotabeli">
    <w:name w:val="Zawartość tabeli"/>
    <w:basedOn w:val="Normalny"/>
    <w:qFormat/>
    <w:rsid w:val="009C31B4"/>
    <w:pPr>
      <w:widowControl w:val="0"/>
      <w:suppressLineNumbers/>
    </w:pPr>
    <w:rPr>
      <w:rFonts w:ascii="Liberation Serif" w:eastAsia="SimSun" w:hAnsi="Liberation Serif" w:cs="Mangal"/>
      <w:sz w:val="24"/>
      <w:szCs w:val="24"/>
      <w:lang w:eastAsia="zh-CN" w:bidi="hi-IN"/>
    </w:rPr>
  </w:style>
  <w:style w:type="character" w:customStyle="1" w:styleId="Nagwek4Znak">
    <w:name w:val="Nagłówek 4 Znak"/>
    <w:basedOn w:val="Domylnaczcionkaakapitu"/>
    <w:link w:val="Nagwek4"/>
    <w:uiPriority w:val="9"/>
    <w:rsid w:val="00B77C8B"/>
    <w:rPr>
      <w:rFonts w:asciiTheme="majorHAnsi" w:eastAsiaTheme="majorEastAsia" w:hAnsiTheme="majorHAnsi" w:cstheme="majorBidi"/>
      <w:i/>
      <w:iCs/>
      <w:color w:val="365F91" w:themeColor="accent1" w:themeShade="BF"/>
      <w:sz w:val="20"/>
      <w:szCs w:val="20"/>
      <w:lang w:eastAsia="pl-PL"/>
    </w:rPr>
  </w:style>
  <w:style w:type="table" w:styleId="Tabela-Siatka">
    <w:name w:val="Table Grid"/>
    <w:basedOn w:val="Standardowy"/>
    <w:uiPriority w:val="39"/>
    <w:rsid w:val="00507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1D717C"/>
    <w:pPr>
      <w:spacing w:after="120"/>
      <w:ind w:left="283"/>
    </w:pPr>
  </w:style>
  <w:style w:type="character" w:customStyle="1" w:styleId="TekstpodstawowywcityZnak">
    <w:name w:val="Tekst podstawowy wcięty Znak"/>
    <w:basedOn w:val="Domylnaczcionkaakapitu"/>
    <w:link w:val="Tekstpodstawowywcity"/>
    <w:uiPriority w:val="99"/>
    <w:rsid w:val="001D717C"/>
    <w:rPr>
      <w:rFonts w:ascii="Times New Roman" w:eastAsia="Times New Roman" w:hAnsi="Times New Roman" w:cs="Times New Roman"/>
      <w:sz w:val="20"/>
      <w:szCs w:val="20"/>
      <w:lang w:eastAsia="pl-PL"/>
    </w:rPr>
  </w:style>
  <w:style w:type="paragraph" w:customStyle="1" w:styleId="LO-Normal">
    <w:name w:val="LO-Normal"/>
    <w:basedOn w:val="Normalny"/>
    <w:rsid w:val="0009689B"/>
    <w:pPr>
      <w:suppressAutoHyphens/>
      <w:spacing w:after="160" w:line="252" w:lineRule="auto"/>
    </w:pPr>
    <w:rPr>
      <w:rFonts w:ascii="Calibri" w:eastAsia="font590" w:hAnsi="Calibri" w:cs="font590"/>
      <w:kern w:val="1"/>
      <w:sz w:val="24"/>
      <w:szCs w:val="24"/>
      <w:lang w:val="en-US" w:eastAsia="zh-CN"/>
    </w:rPr>
  </w:style>
  <w:style w:type="paragraph" w:customStyle="1" w:styleId="gwpa68262c8msonormal">
    <w:name w:val="gwpa68262c8_msonormal"/>
    <w:basedOn w:val="Normalny"/>
    <w:rsid w:val="00A44562"/>
    <w:pPr>
      <w:spacing w:before="100" w:beforeAutospacing="1" w:after="100" w:afterAutospacing="1"/>
    </w:pPr>
    <w:rPr>
      <w:sz w:val="24"/>
      <w:szCs w:val="24"/>
    </w:rPr>
  </w:style>
  <w:style w:type="character" w:customStyle="1" w:styleId="Teksttreci">
    <w:name w:val="Tekst treści_"/>
    <w:basedOn w:val="Domylnaczcionkaakapitu"/>
    <w:link w:val="Teksttreci0"/>
    <w:rsid w:val="00B27B61"/>
    <w:rPr>
      <w:rFonts w:ascii="Times New Roman" w:eastAsia="Times New Roman" w:hAnsi="Times New Roman" w:cs="Times New Roman"/>
      <w:b/>
      <w:bCs/>
    </w:rPr>
  </w:style>
  <w:style w:type="paragraph" w:customStyle="1" w:styleId="Teksttreci0">
    <w:name w:val="Tekst treści"/>
    <w:basedOn w:val="Normalny"/>
    <w:link w:val="Teksttreci"/>
    <w:rsid w:val="00B27B61"/>
    <w:pPr>
      <w:widowControl w:val="0"/>
      <w:spacing w:after="240"/>
    </w:pPr>
    <w:rPr>
      <w:b/>
      <w:bCs/>
      <w:sz w:val="22"/>
      <w:szCs w:val="22"/>
      <w:lang w:eastAsia="en-US"/>
    </w:rPr>
  </w:style>
  <w:style w:type="paragraph" w:customStyle="1" w:styleId="Default">
    <w:name w:val="Default"/>
    <w:rsid w:val="009E4C21"/>
    <w:pPr>
      <w:autoSpaceDE w:val="0"/>
      <w:autoSpaceDN w:val="0"/>
      <w:adjustRightInd w:val="0"/>
      <w:spacing w:after="0" w:line="240" w:lineRule="auto"/>
    </w:pPr>
    <w:rPr>
      <w:rFonts w:ascii="Verdana" w:hAnsi="Verdana" w:cs="Verdana"/>
      <w:color w:val="000000"/>
      <w:sz w:val="24"/>
      <w:szCs w:val="24"/>
    </w:rPr>
  </w:style>
  <w:style w:type="paragraph" w:styleId="Nagwek">
    <w:name w:val="header"/>
    <w:basedOn w:val="Normalny"/>
    <w:link w:val="NagwekZnak"/>
    <w:unhideWhenUsed/>
    <w:rsid w:val="002C152E"/>
    <w:pPr>
      <w:tabs>
        <w:tab w:val="center" w:pos="4536"/>
        <w:tab w:val="right" w:pos="9072"/>
      </w:tabs>
    </w:pPr>
  </w:style>
  <w:style w:type="character" w:customStyle="1" w:styleId="NagwekZnak">
    <w:name w:val="Nagłówek Znak"/>
    <w:basedOn w:val="Domylnaczcionkaakapitu"/>
    <w:link w:val="Nagwek"/>
    <w:uiPriority w:val="99"/>
    <w:rsid w:val="002C152E"/>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C152E"/>
    <w:pPr>
      <w:tabs>
        <w:tab w:val="center" w:pos="4536"/>
        <w:tab w:val="right" w:pos="9072"/>
      </w:tabs>
    </w:pPr>
  </w:style>
  <w:style w:type="character" w:customStyle="1" w:styleId="StopkaZnak">
    <w:name w:val="Stopka Znak"/>
    <w:basedOn w:val="Domylnaczcionkaakapitu"/>
    <w:link w:val="Stopka"/>
    <w:uiPriority w:val="99"/>
    <w:rsid w:val="002C152E"/>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semiHidden/>
    <w:unhideWhenUsed/>
    <w:rsid w:val="0046786E"/>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6786E"/>
    <w:rPr>
      <w:rFonts w:ascii="Times New Roman" w:eastAsia="Times New Roman" w:hAnsi="Times New Roman" w:cs="Times New Roman"/>
      <w:sz w:val="16"/>
      <w:szCs w:val="16"/>
      <w:lang w:eastAsia="pl-PL"/>
    </w:rPr>
  </w:style>
  <w:style w:type="numbering" w:customStyle="1" w:styleId="WWNum2">
    <w:name w:val="WWNum2"/>
    <w:basedOn w:val="Bezlisty"/>
    <w:rsid w:val="0046786E"/>
    <w:pPr>
      <w:numPr>
        <w:numId w:val="2"/>
      </w:numPr>
    </w:pPr>
  </w:style>
  <w:style w:type="numbering" w:customStyle="1" w:styleId="WWNum3">
    <w:name w:val="WWNum3"/>
    <w:basedOn w:val="Bezlisty"/>
    <w:rsid w:val="0046786E"/>
    <w:pPr>
      <w:numPr>
        <w:numId w:val="3"/>
      </w:numPr>
    </w:pPr>
  </w:style>
  <w:style w:type="numbering" w:customStyle="1" w:styleId="WWNum5">
    <w:name w:val="WWNum5"/>
    <w:basedOn w:val="Bezlisty"/>
    <w:rsid w:val="0046786E"/>
    <w:pPr>
      <w:numPr>
        <w:numId w:val="4"/>
      </w:numPr>
    </w:pPr>
  </w:style>
  <w:style w:type="numbering" w:customStyle="1" w:styleId="WWNum6">
    <w:name w:val="WWNum6"/>
    <w:basedOn w:val="Bezlisty"/>
    <w:rsid w:val="0046786E"/>
    <w:pPr>
      <w:numPr>
        <w:numId w:val="9"/>
      </w:numPr>
    </w:pPr>
  </w:style>
  <w:style w:type="numbering" w:customStyle="1" w:styleId="WWNum11">
    <w:name w:val="WWNum11"/>
    <w:basedOn w:val="Bezlisty"/>
    <w:rsid w:val="0046786E"/>
    <w:pPr>
      <w:numPr>
        <w:numId w:val="5"/>
      </w:numPr>
    </w:pPr>
  </w:style>
  <w:style w:type="numbering" w:customStyle="1" w:styleId="WWNum13">
    <w:name w:val="WWNum13"/>
    <w:basedOn w:val="Bezlisty"/>
    <w:rsid w:val="0046786E"/>
    <w:pPr>
      <w:numPr>
        <w:numId w:val="6"/>
      </w:numPr>
    </w:pPr>
  </w:style>
  <w:style w:type="numbering" w:customStyle="1" w:styleId="WWNum14">
    <w:name w:val="WWNum14"/>
    <w:basedOn w:val="Bezlisty"/>
    <w:rsid w:val="0046786E"/>
    <w:pPr>
      <w:numPr>
        <w:numId w:val="7"/>
      </w:numPr>
    </w:pPr>
  </w:style>
  <w:style w:type="numbering" w:customStyle="1" w:styleId="WWNum17">
    <w:name w:val="WWNum17"/>
    <w:basedOn w:val="Bezlisty"/>
    <w:rsid w:val="0046786E"/>
    <w:pPr>
      <w:numPr>
        <w:numId w:val="8"/>
      </w:numPr>
    </w:pPr>
  </w:style>
  <w:style w:type="character" w:styleId="Nierozpoznanawzmianka">
    <w:name w:val="Unresolved Mention"/>
    <w:basedOn w:val="Domylnaczcionkaakapitu"/>
    <w:uiPriority w:val="99"/>
    <w:semiHidden/>
    <w:unhideWhenUsed/>
    <w:rsid w:val="0046786E"/>
    <w:rPr>
      <w:color w:val="605E5C"/>
      <w:shd w:val="clear" w:color="auto" w:fill="E1DFDD"/>
    </w:rPr>
  </w:style>
  <w:style w:type="character" w:customStyle="1" w:styleId="AkapitzlistZnak">
    <w:name w:val="Akapit z listą Znak"/>
    <w:aliases w:val="CW_Lista Znak,sw tekst Znak,L1 Znak,Numerowanie Znak,List Paragraph Znak,Akapit z listą BS Znak,normalny tekst Znak,Akapit z listą5 Znak,Nagł. 4 SW Znak,Nagłowek 3 Znak,Preambuła Znak,Kolorowa lista — akcent 11 Znak,Dot pt Znak"/>
    <w:link w:val="Akapitzlist"/>
    <w:qFormat/>
    <w:rsid w:val="00BF5609"/>
    <w:rPr>
      <w:rFonts w:ascii="Times New Roman" w:eastAsia="Times New Roman" w:hAnsi="Times New Roman" w:cs="Times New Roman"/>
      <w:sz w:val="20"/>
      <w:szCs w:val="20"/>
      <w:lang w:eastAsia="pl-PL"/>
    </w:rPr>
  </w:style>
  <w:style w:type="paragraph" w:styleId="Bezodstpw">
    <w:name w:val="No Spacing"/>
    <w:uiPriority w:val="1"/>
    <w:qFormat/>
    <w:rsid w:val="00A140A2"/>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A33031"/>
    <w:rPr>
      <w:sz w:val="24"/>
      <w:szCs w:val="24"/>
    </w:rPr>
  </w:style>
  <w:style w:type="paragraph" w:styleId="Poprawka">
    <w:name w:val="Revision"/>
    <w:hidden/>
    <w:uiPriority w:val="99"/>
    <w:semiHidden/>
    <w:rsid w:val="00286D0E"/>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286D0E"/>
    <w:rPr>
      <w:sz w:val="16"/>
      <w:szCs w:val="16"/>
    </w:rPr>
  </w:style>
  <w:style w:type="paragraph" w:styleId="Tekstkomentarza">
    <w:name w:val="annotation text"/>
    <w:basedOn w:val="Normalny"/>
    <w:link w:val="TekstkomentarzaZnak"/>
    <w:uiPriority w:val="99"/>
    <w:unhideWhenUsed/>
    <w:rsid w:val="00286D0E"/>
  </w:style>
  <w:style w:type="character" w:customStyle="1" w:styleId="TekstkomentarzaZnak">
    <w:name w:val="Tekst komentarza Znak"/>
    <w:basedOn w:val="Domylnaczcionkaakapitu"/>
    <w:link w:val="Tekstkomentarza"/>
    <w:uiPriority w:val="99"/>
    <w:rsid w:val="00286D0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86D0E"/>
    <w:rPr>
      <w:b/>
      <w:bCs/>
    </w:rPr>
  </w:style>
  <w:style w:type="character" w:customStyle="1" w:styleId="TematkomentarzaZnak">
    <w:name w:val="Temat komentarza Znak"/>
    <w:basedOn w:val="TekstkomentarzaZnak"/>
    <w:link w:val="Tematkomentarza"/>
    <w:uiPriority w:val="99"/>
    <w:semiHidden/>
    <w:rsid w:val="00286D0E"/>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0115">
      <w:bodyDiv w:val="1"/>
      <w:marLeft w:val="0"/>
      <w:marRight w:val="0"/>
      <w:marTop w:val="0"/>
      <w:marBottom w:val="0"/>
      <w:divBdr>
        <w:top w:val="none" w:sz="0" w:space="0" w:color="auto"/>
        <w:left w:val="none" w:sz="0" w:space="0" w:color="auto"/>
        <w:bottom w:val="none" w:sz="0" w:space="0" w:color="auto"/>
        <w:right w:val="none" w:sz="0" w:space="0" w:color="auto"/>
      </w:divBdr>
    </w:div>
    <w:div w:id="766313824">
      <w:bodyDiv w:val="1"/>
      <w:marLeft w:val="0"/>
      <w:marRight w:val="0"/>
      <w:marTop w:val="0"/>
      <w:marBottom w:val="0"/>
      <w:divBdr>
        <w:top w:val="none" w:sz="0" w:space="0" w:color="auto"/>
        <w:left w:val="none" w:sz="0" w:space="0" w:color="auto"/>
        <w:bottom w:val="none" w:sz="0" w:space="0" w:color="auto"/>
        <w:right w:val="none" w:sz="0" w:space="0" w:color="auto"/>
      </w:divBdr>
    </w:div>
    <w:div w:id="900024277">
      <w:bodyDiv w:val="1"/>
      <w:marLeft w:val="0"/>
      <w:marRight w:val="0"/>
      <w:marTop w:val="0"/>
      <w:marBottom w:val="0"/>
      <w:divBdr>
        <w:top w:val="none" w:sz="0" w:space="0" w:color="auto"/>
        <w:left w:val="none" w:sz="0" w:space="0" w:color="auto"/>
        <w:bottom w:val="none" w:sz="0" w:space="0" w:color="auto"/>
        <w:right w:val="none" w:sz="0" w:space="0" w:color="auto"/>
      </w:divBdr>
    </w:div>
    <w:div w:id="906190545">
      <w:bodyDiv w:val="1"/>
      <w:marLeft w:val="0"/>
      <w:marRight w:val="0"/>
      <w:marTop w:val="0"/>
      <w:marBottom w:val="0"/>
      <w:divBdr>
        <w:top w:val="none" w:sz="0" w:space="0" w:color="auto"/>
        <w:left w:val="none" w:sz="0" w:space="0" w:color="auto"/>
        <w:bottom w:val="none" w:sz="0" w:space="0" w:color="auto"/>
        <w:right w:val="none" w:sz="0" w:space="0" w:color="auto"/>
      </w:divBdr>
    </w:div>
    <w:div w:id="1106854210">
      <w:bodyDiv w:val="1"/>
      <w:marLeft w:val="0"/>
      <w:marRight w:val="0"/>
      <w:marTop w:val="0"/>
      <w:marBottom w:val="0"/>
      <w:divBdr>
        <w:top w:val="none" w:sz="0" w:space="0" w:color="auto"/>
        <w:left w:val="none" w:sz="0" w:space="0" w:color="auto"/>
        <w:bottom w:val="none" w:sz="0" w:space="0" w:color="auto"/>
        <w:right w:val="none" w:sz="0" w:space="0" w:color="auto"/>
      </w:divBdr>
    </w:div>
    <w:div w:id="1226601313">
      <w:bodyDiv w:val="1"/>
      <w:marLeft w:val="0"/>
      <w:marRight w:val="0"/>
      <w:marTop w:val="0"/>
      <w:marBottom w:val="0"/>
      <w:divBdr>
        <w:top w:val="none" w:sz="0" w:space="0" w:color="auto"/>
        <w:left w:val="none" w:sz="0" w:space="0" w:color="auto"/>
        <w:bottom w:val="none" w:sz="0" w:space="0" w:color="auto"/>
        <w:right w:val="none" w:sz="0" w:space="0" w:color="auto"/>
      </w:divBdr>
    </w:div>
    <w:div w:id="1240597765">
      <w:bodyDiv w:val="1"/>
      <w:marLeft w:val="0"/>
      <w:marRight w:val="0"/>
      <w:marTop w:val="0"/>
      <w:marBottom w:val="0"/>
      <w:divBdr>
        <w:top w:val="none" w:sz="0" w:space="0" w:color="auto"/>
        <w:left w:val="none" w:sz="0" w:space="0" w:color="auto"/>
        <w:bottom w:val="none" w:sz="0" w:space="0" w:color="auto"/>
        <w:right w:val="none" w:sz="0" w:space="0" w:color="auto"/>
      </w:divBdr>
    </w:div>
    <w:div w:id="1400902903">
      <w:bodyDiv w:val="1"/>
      <w:marLeft w:val="0"/>
      <w:marRight w:val="0"/>
      <w:marTop w:val="0"/>
      <w:marBottom w:val="0"/>
      <w:divBdr>
        <w:top w:val="none" w:sz="0" w:space="0" w:color="auto"/>
        <w:left w:val="none" w:sz="0" w:space="0" w:color="auto"/>
        <w:bottom w:val="none" w:sz="0" w:space="0" w:color="auto"/>
        <w:right w:val="none" w:sz="0" w:space="0" w:color="auto"/>
      </w:divBdr>
    </w:div>
    <w:div w:id="1403914208">
      <w:bodyDiv w:val="1"/>
      <w:marLeft w:val="0"/>
      <w:marRight w:val="0"/>
      <w:marTop w:val="0"/>
      <w:marBottom w:val="0"/>
      <w:divBdr>
        <w:top w:val="none" w:sz="0" w:space="0" w:color="auto"/>
        <w:left w:val="none" w:sz="0" w:space="0" w:color="auto"/>
        <w:bottom w:val="none" w:sz="0" w:space="0" w:color="auto"/>
        <w:right w:val="none" w:sz="0" w:space="0" w:color="auto"/>
      </w:divBdr>
    </w:div>
    <w:div w:id="1598901061">
      <w:bodyDiv w:val="1"/>
      <w:marLeft w:val="0"/>
      <w:marRight w:val="0"/>
      <w:marTop w:val="0"/>
      <w:marBottom w:val="0"/>
      <w:divBdr>
        <w:top w:val="none" w:sz="0" w:space="0" w:color="auto"/>
        <w:left w:val="none" w:sz="0" w:space="0" w:color="auto"/>
        <w:bottom w:val="none" w:sz="0" w:space="0" w:color="auto"/>
        <w:right w:val="none" w:sz="0" w:space="0" w:color="auto"/>
      </w:divBdr>
    </w:div>
    <w:div w:id="1956911231">
      <w:bodyDiv w:val="1"/>
      <w:marLeft w:val="0"/>
      <w:marRight w:val="0"/>
      <w:marTop w:val="0"/>
      <w:marBottom w:val="0"/>
      <w:divBdr>
        <w:top w:val="none" w:sz="0" w:space="0" w:color="auto"/>
        <w:left w:val="none" w:sz="0" w:space="0" w:color="auto"/>
        <w:bottom w:val="none" w:sz="0" w:space="0" w:color="auto"/>
        <w:right w:val="none" w:sz="0" w:space="0" w:color="auto"/>
      </w:divBdr>
    </w:div>
    <w:div w:id="203850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ekr@man.pozn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idpan@man.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CCEDE-D436-4B41-AB48-324B01B3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11734</Words>
  <Characters>70407</Characters>
  <Application>Microsoft Office Word</Application>
  <DocSecurity>0</DocSecurity>
  <Lines>586</Lines>
  <Paragraphs>163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Witold</dc:creator>
  <cp:lastModifiedBy>Monika</cp:lastModifiedBy>
  <cp:revision>2</cp:revision>
  <cp:lastPrinted>2026-02-18T07:46:00Z</cp:lastPrinted>
  <dcterms:created xsi:type="dcterms:W3CDTF">2026-02-18T11:05:00Z</dcterms:created>
  <dcterms:modified xsi:type="dcterms:W3CDTF">2026-02-18T11:05:00Z</dcterms:modified>
</cp:coreProperties>
</file>